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A5" w:rsidRPr="000473A5" w:rsidRDefault="000473A5" w:rsidP="000473A5">
      <w:pPr>
        <w:tabs>
          <w:tab w:val="left" w:pos="579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0473A5" w:rsidRDefault="000473A5" w:rsidP="003D507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473A5" w:rsidRDefault="000473A5" w:rsidP="000473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75E" w:rsidRDefault="000473A5" w:rsidP="006E275E">
      <w:pPr>
        <w:pStyle w:val="1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BA7A39">
        <w:rPr>
          <w:rFonts w:ascii="Times New Roman" w:hAnsi="Times New Roman"/>
          <w:b/>
          <w:bCs/>
          <w:sz w:val="32"/>
          <w:szCs w:val="32"/>
        </w:rPr>
        <w:t>Программа</w:t>
      </w:r>
    </w:p>
    <w:p w:rsidR="006E275E" w:rsidRDefault="000473A5" w:rsidP="006E275E">
      <w:pPr>
        <w:pStyle w:val="1"/>
        <w:spacing w:line="276" w:lineRule="auto"/>
        <w:jc w:val="center"/>
        <w:rPr>
          <w:b/>
        </w:rPr>
      </w:pPr>
      <w:r w:rsidRPr="00BA7A39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6E275E" w:rsidRPr="001B3945">
        <w:rPr>
          <w:rFonts w:ascii="Times New Roman" w:hAnsi="Times New Roman"/>
          <w:b/>
          <w:bCs/>
          <w:iCs/>
          <w:color w:val="000000"/>
          <w:sz w:val="32"/>
          <w:szCs w:val="32"/>
        </w:rPr>
        <w:t>по формированию законопослушного поведения</w:t>
      </w:r>
      <w:r w:rsidR="006E275E">
        <w:rPr>
          <w:rFonts w:ascii="Times New Roman" w:hAnsi="Times New Roman"/>
          <w:b/>
          <w:sz w:val="32"/>
          <w:szCs w:val="32"/>
        </w:rPr>
        <w:t xml:space="preserve"> несовершеннолетних </w:t>
      </w:r>
    </w:p>
    <w:p w:rsidR="00BA7A39" w:rsidRPr="00BA7A39" w:rsidRDefault="00BA7A39" w:rsidP="006E275E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A7A39" w:rsidRDefault="006E275E" w:rsidP="000473A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для обучающихся 1</w:t>
      </w:r>
      <w:r w:rsidR="00BA7A39">
        <w:rPr>
          <w:rFonts w:ascii="Times New Roman" w:hAnsi="Times New Roman" w:cs="Times New Roman"/>
          <w:b/>
          <w:color w:val="000000"/>
          <w:sz w:val="28"/>
          <w:szCs w:val="28"/>
        </w:rPr>
        <w:t>-11 классов</w:t>
      </w:r>
    </w:p>
    <w:p w:rsidR="00BA7A39" w:rsidRDefault="00BA7A39" w:rsidP="00BA7A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7A39" w:rsidRDefault="00BA7A39" w:rsidP="000473A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7A39" w:rsidRPr="000473A5" w:rsidRDefault="00BA7A39" w:rsidP="000473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A39" w:rsidRPr="0097427D" w:rsidRDefault="00BA7A39" w:rsidP="00BA7A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</w:t>
      </w:r>
      <w:r w:rsidRPr="009742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427D">
        <w:rPr>
          <w:rFonts w:ascii="Times New Roman" w:hAnsi="Times New Roman"/>
          <w:sz w:val="28"/>
          <w:szCs w:val="28"/>
        </w:rPr>
        <w:t>программу:</w:t>
      </w:r>
      <w:r>
        <w:rPr>
          <w:rFonts w:ascii="Times New Roman" w:hAnsi="Times New Roman"/>
          <w:sz w:val="28"/>
          <w:szCs w:val="28"/>
        </w:rPr>
        <w:t xml:space="preserve"> Барсегян О.В.</w:t>
      </w:r>
    </w:p>
    <w:p w:rsidR="000473A5" w:rsidRPr="000473A5" w:rsidRDefault="000473A5" w:rsidP="000473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3A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r w:rsidRPr="000473A5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</w:p>
    <w:p w:rsidR="000473A5" w:rsidRDefault="000473A5" w:rsidP="000473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75E" w:rsidRDefault="006E275E" w:rsidP="000473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7C0F" w:rsidRPr="006E275E" w:rsidRDefault="001F1EC9" w:rsidP="006E27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 – 2023</w:t>
      </w:r>
      <w:r w:rsidR="006E275E">
        <w:rPr>
          <w:rFonts w:ascii="Times New Roman" w:hAnsi="Times New Roman"/>
          <w:b/>
          <w:sz w:val="28"/>
          <w:szCs w:val="28"/>
        </w:rPr>
        <w:t xml:space="preserve"> учебный го</w:t>
      </w:r>
      <w:r w:rsidR="00570A47">
        <w:rPr>
          <w:rFonts w:ascii="Times New Roman" w:hAnsi="Times New Roman"/>
          <w:b/>
          <w:sz w:val="28"/>
          <w:szCs w:val="28"/>
        </w:rPr>
        <w:t>д</w:t>
      </w:r>
    </w:p>
    <w:p w:rsidR="006E275E" w:rsidRDefault="006E275E" w:rsidP="00BA7A39">
      <w:pPr>
        <w:ind w:firstLine="55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A7A39" w:rsidRPr="00597C0F" w:rsidRDefault="00BA7A39" w:rsidP="00BA7A39">
      <w:pPr>
        <w:ind w:firstLine="550"/>
        <w:jc w:val="both"/>
        <w:rPr>
          <w:rFonts w:ascii="Times New Roman" w:hAnsi="Times New Roman"/>
          <w:b/>
          <w:sz w:val="28"/>
          <w:szCs w:val="28"/>
        </w:rPr>
      </w:pPr>
      <w:r w:rsidRPr="00597C0F">
        <w:rPr>
          <w:rFonts w:ascii="Times New Roman" w:hAnsi="Times New Roman"/>
          <w:b/>
          <w:sz w:val="28"/>
          <w:szCs w:val="28"/>
        </w:rPr>
        <w:t>Статус документа</w:t>
      </w:r>
    </w:p>
    <w:p w:rsidR="00BA7A39" w:rsidRPr="00784754" w:rsidRDefault="00BA7A39" w:rsidP="00784754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 w:rsidRPr="00BA7A39">
        <w:rPr>
          <w:rFonts w:ascii="Times New Roman" w:hAnsi="Times New Roman"/>
          <w:sz w:val="28"/>
          <w:szCs w:val="28"/>
        </w:rPr>
        <w:t xml:space="preserve">      </w:t>
      </w:r>
      <w:r w:rsidRPr="00784754">
        <w:rPr>
          <w:rFonts w:ascii="Times New Roman" w:hAnsi="Times New Roman"/>
          <w:sz w:val="24"/>
          <w:szCs w:val="24"/>
        </w:rPr>
        <w:t>Рабочая программа основной общеобразовательной школы составлена и реализуется на основе следующих документов:</w:t>
      </w:r>
    </w:p>
    <w:p w:rsidR="00BA7A39" w:rsidRPr="00784754" w:rsidRDefault="00BA7A39" w:rsidP="00784754">
      <w:pPr>
        <w:pStyle w:val="2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754">
        <w:rPr>
          <w:rFonts w:ascii="Times New Roman" w:hAnsi="Times New Roman"/>
          <w:sz w:val="24"/>
          <w:szCs w:val="24"/>
        </w:rPr>
        <w:t>Закон Министерства образования и науки Российской Федерации от 29.12.2012. № 273-ФЗ «Об образовании в Российской Федерации»;</w:t>
      </w:r>
    </w:p>
    <w:p w:rsidR="00BA7A39" w:rsidRPr="00784754" w:rsidRDefault="00BA7A39" w:rsidP="00784754">
      <w:pPr>
        <w:pStyle w:val="2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754">
        <w:rPr>
          <w:rFonts w:ascii="Times New Roman" w:hAnsi="Times New Roman"/>
          <w:sz w:val="24"/>
          <w:szCs w:val="24"/>
        </w:rPr>
        <w:t xml:space="preserve">Закон Санкт-Петербурга от 26.06.2013 № 461-83 «Об образовании в Санкт-Петербурге»; </w:t>
      </w:r>
    </w:p>
    <w:p w:rsidR="006E275E" w:rsidRPr="006E275E" w:rsidRDefault="006E275E" w:rsidP="006E275E">
      <w:pPr>
        <w:pStyle w:val="2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75E">
        <w:rPr>
          <w:rFonts w:ascii="Times New Roman" w:hAnsi="Times New Roman"/>
          <w:sz w:val="24"/>
          <w:szCs w:val="24"/>
        </w:rPr>
        <w:t>Конституция Российской Федерации.</w:t>
      </w:r>
    </w:p>
    <w:p w:rsidR="006E275E" w:rsidRPr="006E275E" w:rsidRDefault="006E275E" w:rsidP="006E275E">
      <w:pPr>
        <w:pStyle w:val="2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75E">
        <w:rPr>
          <w:rFonts w:ascii="Times New Roman" w:hAnsi="Times New Roman"/>
          <w:sz w:val="24"/>
          <w:szCs w:val="24"/>
        </w:rPr>
        <w:t>Федеральный закон «Об образовании в РФ» (с изменениями и дополнениями) от 29.12.2012 № 273-ФЗ.</w:t>
      </w:r>
    </w:p>
    <w:p w:rsidR="006E275E" w:rsidRPr="006E275E" w:rsidRDefault="006E275E" w:rsidP="006E275E">
      <w:pPr>
        <w:pStyle w:val="2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75E">
        <w:rPr>
          <w:rFonts w:ascii="Times New Roman" w:hAnsi="Times New Roman"/>
          <w:sz w:val="24"/>
          <w:szCs w:val="24"/>
        </w:rPr>
        <w:t>Уголовный кодекс Российской Федерации от 13.09.96 № 63-ФЗ (с изменениями и дополнениями).</w:t>
      </w:r>
    </w:p>
    <w:p w:rsidR="006E275E" w:rsidRPr="006E275E" w:rsidRDefault="006E275E" w:rsidP="006E275E">
      <w:pPr>
        <w:pStyle w:val="2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75E">
        <w:rPr>
          <w:rFonts w:ascii="Times New Roman" w:hAnsi="Times New Roman"/>
          <w:sz w:val="24"/>
          <w:szCs w:val="24"/>
        </w:rPr>
        <w:t>Уголовно-процессуальный кодекс Российской Федерации от 18.12.2001№ 174-ФЗ (с изменениями и дополнениями).</w:t>
      </w:r>
    </w:p>
    <w:p w:rsidR="006E275E" w:rsidRPr="006E275E" w:rsidRDefault="006E275E" w:rsidP="006E275E">
      <w:pPr>
        <w:pStyle w:val="2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75E">
        <w:rPr>
          <w:rFonts w:ascii="Times New Roman" w:hAnsi="Times New Roman"/>
          <w:sz w:val="24"/>
          <w:szCs w:val="24"/>
        </w:rPr>
        <w:lastRenderedPageBreak/>
        <w:t>Кодекс Российской Федерации об административных правонарушениях от 30.12.2001 № 195-ФЗ (с изменениями и дополнениями).</w:t>
      </w:r>
    </w:p>
    <w:p w:rsidR="006E275E" w:rsidRPr="006E275E" w:rsidRDefault="006E275E" w:rsidP="006E275E">
      <w:pPr>
        <w:pStyle w:val="2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75E">
        <w:rPr>
          <w:rFonts w:ascii="Times New Roman" w:hAnsi="Times New Roman"/>
          <w:sz w:val="24"/>
          <w:szCs w:val="24"/>
        </w:rPr>
        <w:t xml:space="preserve"> Семейный кодекс Российской Федерации от 29.12.1995 № 223-ФЗ (с изменениями и дополнениями).</w:t>
      </w:r>
    </w:p>
    <w:p w:rsidR="006E275E" w:rsidRPr="006E275E" w:rsidRDefault="006E275E" w:rsidP="006E275E">
      <w:pPr>
        <w:pStyle w:val="2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75E">
        <w:rPr>
          <w:rFonts w:ascii="Times New Roman" w:hAnsi="Times New Roman"/>
          <w:sz w:val="24"/>
          <w:szCs w:val="24"/>
        </w:rPr>
        <w:t>Федеральный закон от 08.01.98 № 3-ФЗ «О наркотических средствах и психотропных веществах» (с изменениями и дополнениями).</w:t>
      </w:r>
    </w:p>
    <w:p w:rsidR="006E275E" w:rsidRPr="006E275E" w:rsidRDefault="006E275E" w:rsidP="006E275E">
      <w:pPr>
        <w:pStyle w:val="2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75E">
        <w:rPr>
          <w:rFonts w:ascii="Times New Roman" w:hAnsi="Times New Roman"/>
          <w:sz w:val="24"/>
          <w:szCs w:val="24"/>
        </w:rPr>
        <w:t>Федеральный закон от 24.06.99 № 120 «Об основах системы профилактики безнадзорности и правонарушений несовершеннолетних» (с изменениями и дополнениями).</w:t>
      </w:r>
    </w:p>
    <w:p w:rsidR="006E275E" w:rsidRPr="006E275E" w:rsidRDefault="006E275E" w:rsidP="006E275E">
      <w:pPr>
        <w:pStyle w:val="2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75E">
        <w:rPr>
          <w:rFonts w:ascii="Times New Roman" w:hAnsi="Times New Roman"/>
          <w:sz w:val="24"/>
          <w:szCs w:val="24"/>
        </w:rPr>
        <w:t>Конвенция о правах ребенка от 26.01.1990.</w:t>
      </w:r>
    </w:p>
    <w:p w:rsidR="006E275E" w:rsidRPr="006E275E" w:rsidRDefault="006E275E" w:rsidP="006E275E">
      <w:pPr>
        <w:pStyle w:val="2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75E">
        <w:rPr>
          <w:rFonts w:ascii="Times New Roman" w:hAnsi="Times New Roman"/>
          <w:sz w:val="24"/>
          <w:szCs w:val="24"/>
        </w:rPr>
        <w:t>Федеральный закон от 24.07.1998 № 124-ФЗ «Об основных гарантиях прав ребенка в Российской Федерации».</w:t>
      </w:r>
    </w:p>
    <w:p w:rsidR="006E275E" w:rsidRPr="006E275E" w:rsidRDefault="006E275E" w:rsidP="006E275E">
      <w:pPr>
        <w:pStyle w:val="2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75E">
        <w:rPr>
          <w:rFonts w:ascii="Times New Roman" w:hAnsi="Times New Roman"/>
          <w:sz w:val="24"/>
          <w:szCs w:val="24"/>
        </w:rPr>
        <w:t>Федеральный закон от 10.07.2001 № 87-ФЗ «Об ограничении курения табака».</w:t>
      </w:r>
    </w:p>
    <w:p w:rsidR="006E275E" w:rsidRPr="006E275E" w:rsidRDefault="006E275E" w:rsidP="006E275E">
      <w:pPr>
        <w:pStyle w:val="2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75E">
        <w:rPr>
          <w:rFonts w:ascii="Times New Roman" w:hAnsi="Times New Roman"/>
          <w:sz w:val="24"/>
          <w:szCs w:val="24"/>
        </w:rPr>
        <w:t>Приказ Министерства образования Российской Федерации от 28.02.2000 № 619 «О концепции профилактики злоупотребления психоактивных веществ в образовательной среде».</w:t>
      </w:r>
    </w:p>
    <w:p w:rsidR="006E275E" w:rsidRPr="006E275E" w:rsidRDefault="006E275E" w:rsidP="006E275E">
      <w:pPr>
        <w:pStyle w:val="2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75E">
        <w:rPr>
          <w:rFonts w:ascii="Times New Roman" w:hAnsi="Times New Roman"/>
          <w:sz w:val="24"/>
          <w:szCs w:val="24"/>
        </w:rPr>
        <w:t>Приказ министерства общего и профессионального образования РФ от  23.03.99 № 718 «О мерах по предупреждению злоупотребления психоактивными веществами среди несовершеннолетних и молодежи».</w:t>
      </w:r>
    </w:p>
    <w:p w:rsidR="006E275E" w:rsidRPr="006E275E" w:rsidRDefault="006E275E" w:rsidP="006E275E">
      <w:pPr>
        <w:pStyle w:val="2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75E">
        <w:rPr>
          <w:rFonts w:ascii="Times New Roman" w:hAnsi="Times New Roman"/>
          <w:sz w:val="24"/>
          <w:szCs w:val="24"/>
        </w:rPr>
        <w:t>Письмо Министерства образования и науки Российской Федерации от 06.10.2005 № АС-1270/06 «О Концепции превентивного обучения в области профилактики ВИЧ/СПИД в образовательной среде».</w:t>
      </w:r>
    </w:p>
    <w:p w:rsidR="006E275E" w:rsidRPr="006E275E" w:rsidRDefault="006E275E" w:rsidP="006E275E">
      <w:pPr>
        <w:pStyle w:val="2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75E">
        <w:rPr>
          <w:rFonts w:ascii="Times New Roman" w:hAnsi="Times New Roman"/>
          <w:sz w:val="24"/>
          <w:szCs w:val="24"/>
        </w:rPr>
        <w:t>Письмо Министерства образования и науки России, МВД России, ФСКН  России от 21.09 2005 № ВФ – 1376/06 «Об организации работы по предупреждению и пресечению правонарушений, связанных с незаконным оборотом наркотиков в образовательных учреждениях».</w:t>
      </w:r>
    </w:p>
    <w:p w:rsidR="006E275E" w:rsidRDefault="006E275E" w:rsidP="006E275E">
      <w:pPr>
        <w:pStyle w:val="2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75E">
        <w:rPr>
          <w:rFonts w:ascii="Times New Roman" w:hAnsi="Times New Roman"/>
          <w:sz w:val="24"/>
          <w:szCs w:val="24"/>
        </w:rPr>
        <w:t xml:space="preserve">Распоряжение Правительства РФ от 17 ноября </w:t>
      </w:r>
      <w:smartTag w:uri="urn:schemas-microsoft-com:office:smarttags" w:element="metricconverter">
        <w:smartTagPr>
          <w:attr w:name="ProductID" w:val="2008 г"/>
        </w:smartTagPr>
        <w:r w:rsidRPr="006E275E">
          <w:rPr>
            <w:rFonts w:ascii="Times New Roman" w:hAnsi="Times New Roman"/>
            <w:sz w:val="24"/>
            <w:szCs w:val="24"/>
          </w:rPr>
          <w:t>2008 г</w:t>
        </w:r>
      </w:smartTag>
      <w:r w:rsidRPr="006E275E">
        <w:rPr>
          <w:rFonts w:ascii="Times New Roman" w:hAnsi="Times New Roman"/>
          <w:sz w:val="24"/>
          <w:szCs w:val="24"/>
        </w:rPr>
        <w:t>. N 1662-р (в ред. распоряжения Правительства РФ от 08.08.2009 N 1121-р) «Концепция долгосрочного социально-экономического развития Российской Федерации на период до 2020 года».</w:t>
      </w:r>
    </w:p>
    <w:p w:rsidR="00DA0A2C" w:rsidRPr="00DA0A2C" w:rsidRDefault="00DA0A2C" w:rsidP="008840DD">
      <w:pPr>
        <w:pStyle w:val="a7"/>
        <w:ind w:left="-180"/>
        <w:rPr>
          <w:rFonts w:ascii="Times New Roman" w:hAnsi="Times New Roman"/>
          <w:b/>
          <w:sz w:val="24"/>
          <w:szCs w:val="24"/>
          <w:u w:val="single"/>
        </w:rPr>
      </w:pPr>
    </w:p>
    <w:p w:rsidR="006E275E" w:rsidRPr="006E275E" w:rsidRDefault="006E275E" w:rsidP="006E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684">
        <w:rPr>
          <w:sz w:val="28"/>
          <w:szCs w:val="28"/>
        </w:rPr>
        <w:t xml:space="preserve">      </w:t>
      </w:r>
      <w:r w:rsidRPr="006E275E">
        <w:rPr>
          <w:rFonts w:ascii="Times New Roman" w:hAnsi="Times New Roman" w:cs="Times New Roman"/>
          <w:sz w:val="24"/>
          <w:szCs w:val="24"/>
        </w:rPr>
        <w:t xml:space="preserve">Правовое воспитание является одним из важных условий формирования правовой культуры и законопослушного поведения человека в обществе. </w:t>
      </w:r>
    </w:p>
    <w:p w:rsidR="006E275E" w:rsidRPr="006E275E" w:rsidRDefault="006E275E" w:rsidP="006E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>      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6E275E" w:rsidRPr="006E275E" w:rsidRDefault="006E275E" w:rsidP="006E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>Пребывание ребенка в школе целесообразно рассматривать как этап его жизни, предполагающий создание условий не только для физического оздоровления, но и для личностного роста молодого человека, для формирования законопослушного гражданина.</w:t>
      </w:r>
    </w:p>
    <w:p w:rsidR="006E275E" w:rsidRPr="006E275E" w:rsidRDefault="006E275E" w:rsidP="006E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6E275E" w:rsidRPr="006E275E" w:rsidRDefault="006E275E" w:rsidP="006E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lastRenderedPageBreak/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 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6E275E" w:rsidRPr="006E275E" w:rsidRDefault="006E275E" w:rsidP="006E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школьников.</w:t>
      </w:r>
    </w:p>
    <w:p w:rsidR="006E275E" w:rsidRPr="006E275E" w:rsidRDefault="006E275E" w:rsidP="006E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>     В Федеральном Законе «Об основах системы профилактики безнадзорности и правонарушений несовершеннолетних» №120 от   24.06.1999г.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E275E">
        <w:rPr>
          <w:rFonts w:ascii="Times New Roman" w:hAnsi="Times New Roman" w:cs="Times New Roman"/>
          <w:sz w:val="24"/>
          <w:szCs w:val="24"/>
        </w:rPr>
        <w:t>с изменениями на 13.07.2015), ст.14.5  подчеркнута необходимость разработки и внедрения в практику работы образовательных учреждений программы и методики, направленные на формирование законопослушного поведения несовершеннолетних.</w:t>
      </w:r>
    </w:p>
    <w:p w:rsidR="006E275E" w:rsidRPr="006E275E" w:rsidRDefault="006E275E" w:rsidP="006E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>       В  последние годы проблема безнадзорности, беспризорности детей школьного возраста стала  одной из главных. Рост  правонарушений  и  преступности в обществе, а  следовательно и в среде школьников, рост неблагополучных семей, а также семей находящихся в социально-опасном положении и  не занимающихся воспитанием, содержанием детей  является  основанием воспитания правовой культуры, формирования законопослушного поведения  как учащихся, так и их родителей.</w:t>
      </w:r>
    </w:p>
    <w:p w:rsidR="006E275E" w:rsidRPr="006E275E" w:rsidRDefault="006E275E" w:rsidP="006E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>    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способом защиты прав и свобод. Гражданское общество начинается с  воспитания гражданина.</w:t>
      </w:r>
    </w:p>
    <w:p w:rsidR="008840DD" w:rsidRPr="00DA0A2C" w:rsidRDefault="008840DD" w:rsidP="00E45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0DD" w:rsidRPr="00784754" w:rsidRDefault="008840DD" w:rsidP="008840DD">
      <w:pPr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84754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Участники программы:</w:t>
      </w:r>
    </w:p>
    <w:p w:rsidR="008840DD" w:rsidRPr="00784754" w:rsidRDefault="008840DD" w:rsidP="008840DD">
      <w:pPr>
        <w:numPr>
          <w:ilvl w:val="0"/>
          <w:numId w:val="13"/>
        </w:numPr>
        <w:shd w:val="clear" w:color="auto" w:fill="FFFFFF"/>
        <w:suppressAutoHyphens/>
        <w:spacing w:before="28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4754">
        <w:rPr>
          <w:rFonts w:ascii="Times New Roman" w:hAnsi="Times New Roman" w:cs="Times New Roman"/>
          <w:color w:val="000000"/>
          <w:sz w:val="24"/>
          <w:szCs w:val="24"/>
        </w:rPr>
        <w:t>Администрация школы</w:t>
      </w:r>
    </w:p>
    <w:p w:rsidR="008840DD" w:rsidRPr="00784754" w:rsidRDefault="008840DD" w:rsidP="008840DD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4754">
        <w:rPr>
          <w:rFonts w:ascii="Times New Roman" w:hAnsi="Times New Roman" w:cs="Times New Roman"/>
          <w:color w:val="000000"/>
          <w:sz w:val="24"/>
          <w:szCs w:val="24"/>
        </w:rPr>
        <w:t>Учителя – предметники</w:t>
      </w:r>
    </w:p>
    <w:p w:rsidR="008840DD" w:rsidRPr="00784754" w:rsidRDefault="008840DD" w:rsidP="008840DD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4754">
        <w:rPr>
          <w:rFonts w:ascii="Times New Roman" w:hAnsi="Times New Roman" w:cs="Times New Roman"/>
          <w:color w:val="000000"/>
          <w:sz w:val="24"/>
          <w:szCs w:val="24"/>
        </w:rPr>
        <w:t>Классные руководители</w:t>
      </w:r>
    </w:p>
    <w:p w:rsidR="008840DD" w:rsidRPr="00784754" w:rsidRDefault="008840DD" w:rsidP="008840DD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4754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</w:p>
    <w:p w:rsidR="008840DD" w:rsidRPr="006E275E" w:rsidRDefault="008840DD" w:rsidP="006E275E">
      <w:pPr>
        <w:numPr>
          <w:ilvl w:val="0"/>
          <w:numId w:val="13"/>
        </w:numPr>
        <w:shd w:val="clear" w:color="auto" w:fill="FFFFFF"/>
        <w:suppressAutoHyphens/>
        <w:spacing w:after="2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4754">
        <w:rPr>
          <w:rFonts w:ascii="Times New Roman" w:hAnsi="Times New Roman" w:cs="Times New Roman"/>
          <w:color w:val="000000"/>
          <w:sz w:val="24"/>
          <w:szCs w:val="24"/>
        </w:rPr>
        <w:t>Родители</w:t>
      </w:r>
    </w:p>
    <w:p w:rsidR="006E275E" w:rsidRPr="006E275E" w:rsidRDefault="008840DD" w:rsidP="006E275E">
      <w:pPr>
        <w:spacing w:before="192" w:after="192"/>
        <w:jc w:val="both"/>
        <w:rPr>
          <w:rFonts w:ascii="Times New Roman" w:hAnsi="Times New Roman" w:cs="Times New Roman"/>
          <w:sz w:val="24"/>
          <w:szCs w:val="24"/>
        </w:rPr>
      </w:pPr>
      <w:r w:rsidRPr="00784754">
        <w:rPr>
          <w:rFonts w:ascii="Times New Roman" w:hAnsi="Times New Roman" w:cs="Times New Roman"/>
          <w:b/>
          <w:sz w:val="24"/>
          <w:szCs w:val="24"/>
        </w:rPr>
        <w:t>Цель:</w:t>
      </w:r>
      <w:r w:rsidRPr="00784754">
        <w:rPr>
          <w:rFonts w:ascii="Times New Roman" w:hAnsi="Times New Roman" w:cs="Times New Roman"/>
          <w:sz w:val="24"/>
          <w:szCs w:val="24"/>
        </w:rPr>
        <w:t xml:space="preserve"> </w:t>
      </w:r>
      <w:r w:rsidR="006E275E" w:rsidRPr="006E275E">
        <w:rPr>
          <w:rFonts w:ascii="Times New Roman" w:hAnsi="Times New Roman" w:cs="Times New Roman"/>
          <w:sz w:val="24"/>
          <w:szCs w:val="24"/>
        </w:rPr>
        <w:t>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  профилактика  безнадзорности, правонарушений и преступлений школьников, воспитание основ безопасности.</w:t>
      </w:r>
    </w:p>
    <w:p w:rsidR="008840DD" w:rsidRPr="00784754" w:rsidRDefault="008840DD" w:rsidP="008840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75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E275E" w:rsidRPr="006E275E" w:rsidRDefault="006E275E" w:rsidP="006E2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6E275E">
        <w:rPr>
          <w:rFonts w:ascii="Times New Roman" w:hAnsi="Times New Roman" w:cs="Times New Roman"/>
          <w:sz w:val="24"/>
          <w:szCs w:val="24"/>
        </w:rPr>
        <w:t>оспитание у школьников  уважения к Закону, правопорядку, позитивным нравственно-правовым нормам.</w:t>
      </w:r>
    </w:p>
    <w:p w:rsidR="006E275E" w:rsidRPr="006E275E" w:rsidRDefault="006E275E" w:rsidP="006E2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275E">
        <w:rPr>
          <w:rFonts w:ascii="Times New Roman" w:hAnsi="Times New Roman" w:cs="Times New Roman"/>
          <w:sz w:val="24"/>
          <w:szCs w:val="24"/>
        </w:rPr>
        <w:t>силение профилактической работы по предупреждению правонарушений, преступлений и асоциального поведения   школьников.</w:t>
      </w:r>
    </w:p>
    <w:p w:rsidR="006E275E" w:rsidRPr="006E275E" w:rsidRDefault="006E275E" w:rsidP="006E2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lastRenderedPageBreak/>
        <w:t>-  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E275E">
        <w:rPr>
          <w:rFonts w:ascii="Times New Roman" w:hAnsi="Times New Roman" w:cs="Times New Roman"/>
          <w:sz w:val="24"/>
          <w:szCs w:val="24"/>
        </w:rPr>
        <w:t>ктивизация  разъяснительной работы среди учащихся и  родителей  по  правовым вопросам и разрешению конфликтных ситуаций в семье.              </w:t>
      </w:r>
    </w:p>
    <w:p w:rsidR="006E275E" w:rsidRPr="006E275E" w:rsidRDefault="006E275E" w:rsidP="00BD5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6E275E">
        <w:rPr>
          <w:rFonts w:ascii="Times New Roman" w:hAnsi="Times New Roman" w:cs="Times New Roman"/>
          <w:sz w:val="24"/>
          <w:szCs w:val="24"/>
        </w:rPr>
        <w:t>ормирование бережного отношения к своему физич</w:t>
      </w:r>
      <w:r w:rsidR="00BD5B80">
        <w:rPr>
          <w:rFonts w:ascii="Times New Roman" w:hAnsi="Times New Roman" w:cs="Times New Roman"/>
          <w:sz w:val="24"/>
          <w:szCs w:val="24"/>
        </w:rPr>
        <w:t>ескому и психическому здоровью.</w:t>
      </w:r>
    </w:p>
    <w:p w:rsidR="00BD5B80" w:rsidRDefault="006E275E" w:rsidP="00BD5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>Согласно Закону №120-ФЗ, в компетенцию образовательных учреждений входят следующие задачи:</w:t>
      </w:r>
    </w:p>
    <w:p w:rsidR="006E275E" w:rsidRPr="00BD5B80" w:rsidRDefault="006E275E" w:rsidP="00BD5B80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80">
        <w:rPr>
          <w:rFonts w:ascii="Times New Roman" w:hAnsi="Times New Roman" w:cs="Times New Roman"/>
          <w:sz w:val="24"/>
          <w:szCs w:val="24"/>
        </w:rPr>
        <w:t>Оказание социально-психологической и педагогической помощи несовершеннолетним, имеющим отклонения в развитии или поведении либо проблемы в обучении.</w:t>
      </w:r>
    </w:p>
    <w:p w:rsidR="006E275E" w:rsidRPr="006E275E" w:rsidRDefault="006E275E" w:rsidP="00BD5B80">
      <w:pPr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 xml:space="preserve">Выявление несовершеннолетних, находящихся в социально-опасном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образования. </w:t>
      </w:r>
      <w:r w:rsidRPr="006E275E">
        <w:rPr>
          <w:rFonts w:ascii="Times New Roman" w:hAnsi="Times New Roman" w:cs="Times New Roman"/>
          <w:b/>
          <w:bCs/>
          <w:i/>
          <w:sz w:val="24"/>
          <w:szCs w:val="24"/>
        </w:rPr>
        <w:t>Несовершеннолетний, находящийся в социально-опасном положении</w:t>
      </w:r>
      <w:r w:rsidRPr="006E275E">
        <w:rPr>
          <w:rFonts w:ascii="Times New Roman" w:hAnsi="Times New Roman" w:cs="Times New Roman"/>
          <w:i/>
          <w:sz w:val="24"/>
          <w:szCs w:val="24"/>
        </w:rPr>
        <w:t>, -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действия.</w:t>
      </w:r>
    </w:p>
    <w:p w:rsidR="006E275E" w:rsidRPr="006E275E" w:rsidRDefault="006E275E" w:rsidP="00BD5B80">
      <w:pPr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 xml:space="preserve">Выявление семей, находящихся в социально-опасном положении. </w:t>
      </w:r>
      <w:r w:rsidRPr="006E275E">
        <w:rPr>
          <w:rFonts w:ascii="Times New Roman" w:hAnsi="Times New Roman" w:cs="Times New Roman"/>
          <w:b/>
          <w:bCs/>
          <w:i/>
          <w:sz w:val="24"/>
          <w:szCs w:val="24"/>
        </w:rPr>
        <w:t>Семья, находящаяся в социально-опасном положении</w:t>
      </w:r>
      <w:r w:rsidRPr="006E275E">
        <w:rPr>
          <w:rFonts w:ascii="Times New Roman" w:hAnsi="Times New Roman" w:cs="Times New Roman"/>
          <w:i/>
          <w:sz w:val="24"/>
          <w:szCs w:val="24"/>
        </w:rPr>
        <w:t>, – семья, имеющая детей, находящихся в социально-опасном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поведение, либо жестоко обращаются с ними.</w:t>
      </w:r>
    </w:p>
    <w:p w:rsidR="006E275E" w:rsidRPr="006E275E" w:rsidRDefault="006E275E" w:rsidP="00BD5B80">
      <w:pPr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>Обеспечение организации общедоступных спортивных секций, технических и иных кружков, клубов и привлечение к участию в них несовершеннолетних.</w:t>
      </w:r>
    </w:p>
    <w:p w:rsidR="006E275E" w:rsidRPr="006E275E" w:rsidRDefault="006E275E" w:rsidP="00BD5B80">
      <w:pPr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>Осуществление мер по реализации программ и методик, направленных на формирование законопослушного поведения.</w:t>
      </w:r>
    </w:p>
    <w:p w:rsidR="006E275E" w:rsidRPr="006E275E" w:rsidRDefault="006E275E" w:rsidP="006E275E">
      <w:pPr>
        <w:spacing w:before="192" w:after="192" w:line="36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75E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содержания </w:t>
      </w:r>
      <w:r w:rsidR="00330F1D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6E275E" w:rsidRPr="006E275E" w:rsidRDefault="006E275E" w:rsidP="006E275E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6E275E">
        <w:rPr>
          <w:rFonts w:ascii="Times New Roman" w:hAnsi="Times New Roman"/>
          <w:sz w:val="24"/>
          <w:szCs w:val="24"/>
          <w:lang w:eastAsia="ru-RU"/>
        </w:rPr>
        <w:t>Основные аспекты Программы:</w:t>
      </w:r>
    </w:p>
    <w:p w:rsidR="006E275E" w:rsidRPr="006E275E" w:rsidRDefault="006E275E" w:rsidP="006E2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 xml:space="preserve">1. </w:t>
      </w:r>
      <w:r w:rsidRPr="006E275E">
        <w:rPr>
          <w:rFonts w:ascii="Times New Roman" w:hAnsi="Times New Roman" w:cs="Times New Roman"/>
          <w:b/>
          <w:bCs/>
          <w:sz w:val="24"/>
          <w:szCs w:val="24"/>
        </w:rPr>
        <w:t>Ликвидация пробелов в знаниях учащихся</w:t>
      </w:r>
      <w:r w:rsidRPr="006E275E">
        <w:rPr>
          <w:rFonts w:ascii="Times New Roman" w:hAnsi="Times New Roman" w:cs="Times New Roman"/>
          <w:sz w:val="24"/>
          <w:szCs w:val="24"/>
        </w:rPr>
        <w:t xml:space="preserve"> является важным компонентом в системе ранней профилактики асоциального поведения. Ежедневный контроль успеваемости со стороны классного руководителя и родителей позволяют своевременно принять меры к ликвидации пробелов в знаниях путем проведения индивидуальной работы с такими учащимися, организовать помощь педагогу-предметнику с неуспевающими учениками.</w:t>
      </w:r>
    </w:p>
    <w:p w:rsidR="006E275E" w:rsidRPr="006E275E" w:rsidRDefault="006E275E" w:rsidP="006E2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 xml:space="preserve">2. </w:t>
      </w:r>
      <w:r w:rsidRPr="006E275E">
        <w:rPr>
          <w:rFonts w:ascii="Times New Roman" w:hAnsi="Times New Roman" w:cs="Times New Roman"/>
          <w:b/>
          <w:bCs/>
          <w:sz w:val="24"/>
          <w:szCs w:val="24"/>
        </w:rPr>
        <w:t xml:space="preserve">Работа с учащимися, пропускающими занятия без уважительной причины, </w:t>
      </w:r>
      <w:r w:rsidRPr="006E275E">
        <w:rPr>
          <w:rFonts w:ascii="Times New Roman" w:hAnsi="Times New Roman" w:cs="Times New Roman"/>
          <w:sz w:val="24"/>
          <w:szCs w:val="24"/>
        </w:rPr>
        <w:t xml:space="preserve"> является вторым важным звеном в воспитательной и учебной работе, обеспечивающим успешную профилактику правонарушений. </w:t>
      </w:r>
    </w:p>
    <w:p w:rsidR="006E275E" w:rsidRDefault="006E275E" w:rsidP="006E2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 xml:space="preserve">3. </w:t>
      </w:r>
      <w:r w:rsidRPr="006E275E">
        <w:rPr>
          <w:rFonts w:ascii="Times New Roman" w:hAnsi="Times New Roman" w:cs="Times New Roman"/>
          <w:b/>
          <w:bCs/>
          <w:sz w:val="24"/>
          <w:szCs w:val="24"/>
        </w:rPr>
        <w:t>Организация досуга учащихся</w:t>
      </w:r>
      <w:r w:rsidRPr="006E275E">
        <w:rPr>
          <w:rFonts w:ascii="Times New Roman" w:hAnsi="Times New Roman" w:cs="Times New Roman"/>
          <w:sz w:val="24"/>
          <w:szCs w:val="24"/>
        </w:rPr>
        <w:t>. Широкое вовлечение учащихся в занятия спортом, художественное творчество, кружковую работу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</w:t>
      </w:r>
      <w:r>
        <w:rPr>
          <w:rFonts w:ascii="Times New Roman" w:hAnsi="Times New Roman" w:cs="Times New Roman"/>
          <w:sz w:val="24"/>
          <w:szCs w:val="24"/>
        </w:rPr>
        <w:t>нию законопослушного поведения.</w:t>
      </w:r>
    </w:p>
    <w:p w:rsidR="006E275E" w:rsidRPr="006E275E" w:rsidRDefault="006E275E" w:rsidP="006E27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 xml:space="preserve">Классными руководителями должны приниматься меры по привлечению в спортивные секции, кружки широкого круга учащихся, особенно детей «группы риска». </w:t>
      </w:r>
    </w:p>
    <w:p w:rsidR="006E275E" w:rsidRPr="006E275E" w:rsidRDefault="006E275E" w:rsidP="006E2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6E275E">
        <w:rPr>
          <w:rFonts w:ascii="Times New Roman" w:hAnsi="Times New Roman" w:cs="Times New Roman"/>
          <w:b/>
          <w:bCs/>
          <w:sz w:val="24"/>
          <w:szCs w:val="24"/>
        </w:rPr>
        <w:t>Пропаганда здорового образа жизни</w:t>
      </w:r>
      <w:r w:rsidRPr="006E275E">
        <w:rPr>
          <w:rFonts w:ascii="Times New Roman" w:hAnsi="Times New Roman" w:cs="Times New Roman"/>
          <w:sz w:val="24"/>
          <w:szCs w:val="24"/>
        </w:rPr>
        <w:t xml:space="preserve"> должна исходить из потребностей детей и их естественного природного потенциала. </w:t>
      </w:r>
    </w:p>
    <w:p w:rsidR="006E275E" w:rsidRPr="006E275E" w:rsidRDefault="006E275E" w:rsidP="006E2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 xml:space="preserve">5. </w:t>
      </w:r>
      <w:r w:rsidRPr="006E275E">
        <w:rPr>
          <w:rFonts w:ascii="Times New Roman" w:hAnsi="Times New Roman" w:cs="Times New Roman"/>
          <w:b/>
          <w:bCs/>
          <w:sz w:val="24"/>
          <w:szCs w:val="24"/>
        </w:rPr>
        <w:t>Правовое воспитание.</w:t>
      </w:r>
      <w:r w:rsidRPr="006E275E">
        <w:rPr>
          <w:rFonts w:ascii="Times New Roman" w:hAnsi="Times New Roman" w:cs="Times New Roman"/>
          <w:sz w:val="24"/>
          <w:szCs w:val="24"/>
        </w:rPr>
        <w:t xml:space="preserve"> Широкая пропаганда среди учащихся, их родителей (законных представителей) правовых знаний – необходимое звено в профилактике асоциального поведения. Проведение бесед на классных часах, родительских собраниях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и их родителей дают мотивацию на ответственность за свои действия.</w:t>
      </w:r>
    </w:p>
    <w:p w:rsidR="006E275E" w:rsidRPr="006E275E" w:rsidRDefault="006E275E" w:rsidP="006E2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 xml:space="preserve">6. </w:t>
      </w:r>
      <w:r w:rsidRPr="006E275E">
        <w:rPr>
          <w:rFonts w:ascii="Times New Roman" w:hAnsi="Times New Roman" w:cs="Times New Roman"/>
          <w:b/>
          <w:bCs/>
          <w:sz w:val="24"/>
          <w:szCs w:val="24"/>
        </w:rPr>
        <w:t xml:space="preserve">Профилактика наркомании и токсикомании. </w:t>
      </w:r>
    </w:p>
    <w:p w:rsidR="006E275E" w:rsidRPr="006E275E" w:rsidRDefault="006E275E" w:rsidP="006E2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 xml:space="preserve">7. </w:t>
      </w:r>
      <w:r w:rsidRPr="006E275E">
        <w:rPr>
          <w:rFonts w:ascii="Times New Roman" w:hAnsi="Times New Roman" w:cs="Times New Roman"/>
          <w:b/>
          <w:bCs/>
          <w:sz w:val="24"/>
          <w:szCs w:val="24"/>
        </w:rPr>
        <w:t xml:space="preserve">Предупреждение вовлечения учащихся в экстремистские организации. </w:t>
      </w:r>
      <w:r w:rsidRPr="006E275E">
        <w:rPr>
          <w:rFonts w:ascii="Times New Roman" w:hAnsi="Times New Roman" w:cs="Times New Roman"/>
          <w:sz w:val="24"/>
          <w:szCs w:val="24"/>
        </w:rPr>
        <w:t>Весь педагогический коллектив поводит работу по предупреждению вовлечения учащихся в экстремистские настроенные организации и группировки. К участию в массовых беспорядках, хулиганских проявлениях во время проведения спортивных мероприятий, распространению идей, пропагандирующих межнациональную, межрелигиозную рознь привлекаются учащиеся старших классов.</w:t>
      </w:r>
      <w:r w:rsidRPr="006E275E">
        <w:rPr>
          <w:rFonts w:ascii="Times New Roman" w:hAnsi="Times New Roman" w:cs="Times New Roman"/>
          <w:sz w:val="24"/>
          <w:szCs w:val="24"/>
        </w:rPr>
        <w:br/>
        <w:t xml:space="preserve">8. </w:t>
      </w:r>
      <w:r w:rsidRPr="006E275E">
        <w:rPr>
          <w:rFonts w:ascii="Times New Roman" w:hAnsi="Times New Roman" w:cs="Times New Roman"/>
          <w:b/>
          <w:bCs/>
          <w:sz w:val="24"/>
          <w:szCs w:val="24"/>
        </w:rPr>
        <w:t>Работа по выявлению учащихся и семей, находящихся в социально-опасном положении</w:t>
      </w:r>
      <w:r w:rsidRPr="006E275E">
        <w:rPr>
          <w:rFonts w:ascii="Times New Roman" w:hAnsi="Times New Roman" w:cs="Times New Roman"/>
          <w:sz w:val="24"/>
          <w:szCs w:val="24"/>
        </w:rPr>
        <w:t>. При выявлении негативных фактов классные руководители информируют Совет профилактики школы. Классные руководители знакомятся с жилищными условиями учащихся, в домашней обстановке проводят беседы с родителями, взрослыми членами семьи, составляют акты обследования жилищных условий, выясняют положение ребенка в семье, его взаимоотношения с родителями. Некоторые посещения проводятся с сотрудниками ПДН органов внутренних дел, особенн</w:t>
      </w:r>
      <w:r w:rsidR="00E4549D">
        <w:rPr>
          <w:rFonts w:ascii="Times New Roman" w:hAnsi="Times New Roman" w:cs="Times New Roman"/>
          <w:sz w:val="24"/>
          <w:szCs w:val="24"/>
        </w:rPr>
        <w:t>о в семьи, состоящие на учете.</w:t>
      </w:r>
    </w:p>
    <w:p w:rsidR="00E31AD5" w:rsidRPr="006E275E" w:rsidRDefault="006E275E" w:rsidP="00E31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 xml:space="preserve">9. </w:t>
      </w:r>
      <w:r w:rsidRPr="006E275E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Проведение индивидуальной профилактической работы. </w:t>
      </w:r>
      <w:r w:rsidRPr="006E275E">
        <w:rPr>
          <w:rFonts w:ascii="Times New Roman" w:hAnsi="Times New Roman" w:cs="Times New Roman"/>
          <w:sz w:val="24"/>
          <w:szCs w:val="24"/>
        </w:rPr>
        <w:t>Одним из важнейших направлений профилактической школьной деятельности является выявление, постановка на ИПР учащихся с асоциальным поведением индивидуальная работа с ними.</w:t>
      </w:r>
    </w:p>
    <w:p w:rsidR="00E31AD5" w:rsidRPr="00E31AD5" w:rsidRDefault="008840DD" w:rsidP="00E31AD5">
      <w:pPr>
        <w:pStyle w:val="a9"/>
        <w:spacing w:before="0" w:beforeAutospacing="0" w:after="0" w:afterAutospacing="0" w:line="360" w:lineRule="auto"/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784754">
        <w:rPr>
          <w:rFonts w:ascii="Times New Roman" w:hAnsi="Times New Roman"/>
          <w:b/>
          <w:sz w:val="24"/>
          <w:szCs w:val="24"/>
        </w:rPr>
        <w:t xml:space="preserve"> </w:t>
      </w:r>
      <w:r w:rsidR="00E31AD5" w:rsidRPr="00E31AD5">
        <w:rPr>
          <w:rStyle w:val="a8"/>
          <w:rFonts w:ascii="Times New Roman" w:hAnsi="Times New Roman" w:cs="Times New Roman"/>
          <w:sz w:val="24"/>
          <w:szCs w:val="24"/>
        </w:rPr>
        <w:t>Структура программы</w:t>
      </w:r>
    </w:p>
    <w:p w:rsidR="00E31AD5" w:rsidRDefault="00E31AD5" w:rsidP="00E31AD5">
      <w:pPr>
        <w:pStyle w:val="a9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 xml:space="preserve">  Устройство программы - модульное. В каждом модуле пакет вариативных учебно-методических материалов, содержащий теоретические положения, практические занятия определенного тематического содержания с базовым законодательным аспектом. Каждый модуль может использоваться самостоятельно, вместе с тем все они связаны единой темой программы: «Формирование законопослушного поведения несовершеннолетних».          </w:t>
      </w:r>
      <w:r w:rsidRPr="00E31AD5">
        <w:rPr>
          <w:rFonts w:ascii="Times New Roman" w:hAnsi="Times New Roman" w:cs="Times New Roman"/>
          <w:sz w:val="24"/>
          <w:szCs w:val="24"/>
        </w:rPr>
        <w:br/>
        <w:t xml:space="preserve">            Программа  разработана с учетом закономерностей половозрастного развития и ориентирована  на различный возраст учащихся. </w:t>
      </w:r>
      <w:r w:rsidRPr="00E31AD5">
        <w:rPr>
          <w:rFonts w:ascii="Times New Roman" w:hAnsi="Times New Roman" w:cs="Times New Roman"/>
          <w:iCs/>
          <w:sz w:val="24"/>
          <w:szCs w:val="24"/>
        </w:rPr>
        <w:t xml:space="preserve"> По  возрасту наиболее значимо выделение группы детей младшего школьного возраста                            (7 - 10 лет), среднего школьного возраста (11 – 14 лет), старшего подросткового возраста (15 – 16 лет), юношеского возраста (17 – 18 лет).  В соответствии с этим  курс </w:t>
      </w:r>
      <w:r w:rsidRPr="00E31AD5">
        <w:rPr>
          <w:rFonts w:ascii="Times New Roman" w:hAnsi="Times New Roman" w:cs="Times New Roman"/>
          <w:sz w:val="24"/>
          <w:szCs w:val="24"/>
        </w:rPr>
        <w:t xml:space="preserve"> состоит из</w:t>
      </w:r>
      <w:r w:rsidRPr="00E31AD5">
        <w:rPr>
          <w:rFonts w:ascii="Times New Roman" w:hAnsi="Times New Roman" w:cs="Times New Roman"/>
          <w:i/>
          <w:iCs/>
          <w:sz w:val="24"/>
          <w:szCs w:val="24"/>
        </w:rPr>
        <w:t xml:space="preserve"> четырех  модулей</w:t>
      </w:r>
      <w:r w:rsidRPr="00E31AD5">
        <w:rPr>
          <w:rFonts w:ascii="Times New Roman" w:hAnsi="Times New Roman" w:cs="Times New Roman"/>
          <w:sz w:val="24"/>
          <w:szCs w:val="24"/>
        </w:rPr>
        <w:t>:</w:t>
      </w:r>
      <w:r w:rsidRPr="00E31A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5B80" w:rsidRPr="00E31AD5" w:rsidRDefault="00BD5B80" w:rsidP="00E31AD5">
      <w:pPr>
        <w:pStyle w:val="a9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AD5" w:rsidRPr="00E31AD5" w:rsidRDefault="00E31AD5" w:rsidP="00BD5B8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AD5">
        <w:rPr>
          <w:rFonts w:ascii="Times New Roman" w:hAnsi="Times New Roman" w:cs="Times New Roman"/>
          <w:b/>
          <w:bCs/>
          <w:sz w:val="24"/>
          <w:szCs w:val="24"/>
        </w:rPr>
        <w:t>1 Модуль</w:t>
      </w:r>
      <w:r w:rsidRPr="00E31AD5">
        <w:rPr>
          <w:rFonts w:ascii="Times New Roman" w:hAnsi="Times New Roman" w:cs="Times New Roman"/>
          <w:bCs/>
          <w:sz w:val="24"/>
          <w:szCs w:val="24"/>
        </w:rPr>
        <w:t xml:space="preserve">:  «Я познаю себя»      (для учащихся 1-4 классов),  </w:t>
      </w:r>
    </w:p>
    <w:p w:rsidR="00E31AD5" w:rsidRPr="00E31AD5" w:rsidRDefault="00E31AD5" w:rsidP="00BD5B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b/>
          <w:sz w:val="24"/>
          <w:szCs w:val="24"/>
        </w:rPr>
        <w:t>2 Модуль</w:t>
      </w:r>
      <w:r w:rsidRPr="00E31AD5">
        <w:rPr>
          <w:rFonts w:ascii="Times New Roman" w:hAnsi="Times New Roman" w:cs="Times New Roman"/>
          <w:sz w:val="24"/>
          <w:szCs w:val="24"/>
        </w:rPr>
        <w:t>:  «Я и они»</w:t>
      </w:r>
      <w:r w:rsidRPr="00E31AD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E31AD5">
        <w:rPr>
          <w:rFonts w:ascii="Times New Roman" w:hAnsi="Times New Roman" w:cs="Times New Roman"/>
          <w:sz w:val="24"/>
          <w:szCs w:val="24"/>
        </w:rPr>
        <w:t xml:space="preserve">(для учащихся 5-7 классов), </w:t>
      </w:r>
    </w:p>
    <w:p w:rsidR="00E31AD5" w:rsidRPr="00E31AD5" w:rsidRDefault="00E31AD5" w:rsidP="00BD5B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b/>
          <w:sz w:val="24"/>
          <w:szCs w:val="24"/>
        </w:rPr>
        <w:t>3 Модуль</w:t>
      </w:r>
      <w:r w:rsidRPr="00E31AD5">
        <w:rPr>
          <w:rFonts w:ascii="Times New Roman" w:hAnsi="Times New Roman" w:cs="Times New Roman"/>
          <w:sz w:val="24"/>
          <w:szCs w:val="24"/>
        </w:rPr>
        <w:t xml:space="preserve">:  «Я познаю других» (для учащихся  8-9 классов),   </w:t>
      </w:r>
    </w:p>
    <w:p w:rsidR="00E31AD5" w:rsidRDefault="00E31AD5" w:rsidP="00BD5B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b/>
          <w:sz w:val="24"/>
          <w:szCs w:val="24"/>
        </w:rPr>
        <w:t>4 Модуль</w:t>
      </w:r>
      <w:r w:rsidRPr="00E31AD5">
        <w:rPr>
          <w:rFonts w:ascii="Times New Roman" w:hAnsi="Times New Roman" w:cs="Times New Roman"/>
          <w:sz w:val="24"/>
          <w:szCs w:val="24"/>
        </w:rPr>
        <w:t>:  «Мой нравственный</w:t>
      </w:r>
      <w:r w:rsidRPr="00E31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1AD5">
        <w:rPr>
          <w:rFonts w:ascii="Times New Roman" w:hAnsi="Times New Roman" w:cs="Times New Roman"/>
          <w:sz w:val="24"/>
          <w:szCs w:val="24"/>
        </w:rPr>
        <w:t>выбор»</w:t>
      </w:r>
      <w:r w:rsidR="00BD5B80">
        <w:rPr>
          <w:rFonts w:ascii="Times New Roman" w:hAnsi="Times New Roman" w:cs="Times New Roman"/>
          <w:sz w:val="24"/>
          <w:szCs w:val="24"/>
        </w:rPr>
        <w:t xml:space="preserve">  (для учащихся 10-11 классов).</w:t>
      </w:r>
    </w:p>
    <w:p w:rsidR="00BD5B80" w:rsidRDefault="00BD5B80" w:rsidP="00BD5B80">
      <w:pPr>
        <w:rPr>
          <w:rFonts w:ascii="Times New Roman" w:hAnsi="Times New Roman" w:cs="Times New Roman"/>
          <w:b/>
          <w:sz w:val="24"/>
          <w:szCs w:val="24"/>
        </w:rPr>
      </w:pPr>
    </w:p>
    <w:p w:rsidR="00BD5B80" w:rsidRPr="00E31AD5" w:rsidRDefault="00E31AD5" w:rsidP="00BD5B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AD5">
        <w:rPr>
          <w:rFonts w:ascii="Times New Roman" w:hAnsi="Times New Roman" w:cs="Times New Roman"/>
          <w:b/>
          <w:sz w:val="24"/>
          <w:szCs w:val="24"/>
        </w:rPr>
        <w:lastRenderedPageBreak/>
        <w:t>План мероприятий по реализации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6771"/>
        <w:gridCol w:w="3119"/>
        <w:gridCol w:w="3827"/>
      </w:tblGrid>
      <w:tr w:rsidR="00E31AD5" w:rsidRPr="00E31AD5" w:rsidTr="00330F1D">
        <w:tc>
          <w:tcPr>
            <w:tcW w:w="708" w:type="dxa"/>
          </w:tcPr>
          <w:p w:rsidR="00E31AD5" w:rsidRPr="00BD5B80" w:rsidRDefault="00E31AD5" w:rsidP="00E31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71" w:type="dxa"/>
          </w:tcPr>
          <w:p w:rsidR="00E31AD5" w:rsidRPr="00BD5B80" w:rsidRDefault="00E31AD5" w:rsidP="00BD5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8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9" w:type="dxa"/>
          </w:tcPr>
          <w:p w:rsidR="00E31AD5" w:rsidRPr="00BD5B80" w:rsidRDefault="00E31AD5" w:rsidP="00BD5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8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827" w:type="dxa"/>
          </w:tcPr>
          <w:p w:rsidR="00E31AD5" w:rsidRPr="00BD5B80" w:rsidRDefault="00E31AD5" w:rsidP="00BD5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8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31AD5" w:rsidRPr="00E31AD5" w:rsidTr="00330F1D">
        <w:tc>
          <w:tcPr>
            <w:tcW w:w="708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1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 к культурно-досуговой деятельности (кружки, секции).</w:t>
            </w:r>
          </w:p>
        </w:tc>
        <w:tc>
          <w:tcPr>
            <w:tcW w:w="3119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3827" w:type="dxa"/>
          </w:tcPr>
          <w:p w:rsidR="00E31AD5" w:rsidRPr="00E31AD5" w:rsidRDefault="00BD5B80" w:rsidP="00E4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E4549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BD5B80" w:rsidRPr="00E31AD5" w:rsidTr="00330F1D">
        <w:tc>
          <w:tcPr>
            <w:tcW w:w="708" w:type="dxa"/>
          </w:tcPr>
          <w:p w:rsidR="00BD5B80" w:rsidRPr="00E31AD5" w:rsidRDefault="00BD5B80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1" w:type="dxa"/>
          </w:tcPr>
          <w:p w:rsidR="00BD5B80" w:rsidRPr="00E31AD5" w:rsidRDefault="00BD5B80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классов и школы с целью получения необходимой информации о детях, обучающихся в школе.</w:t>
            </w:r>
          </w:p>
        </w:tc>
        <w:tc>
          <w:tcPr>
            <w:tcW w:w="3119" w:type="dxa"/>
          </w:tcPr>
          <w:p w:rsidR="00BD5B80" w:rsidRPr="00E31AD5" w:rsidRDefault="00BD5B80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BD5B80" w:rsidRDefault="00BD5B80" w:rsidP="00E4549D">
            <w:r w:rsidRPr="00467C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E4549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D5B80" w:rsidRPr="00E31AD5" w:rsidTr="00330F1D">
        <w:tc>
          <w:tcPr>
            <w:tcW w:w="708" w:type="dxa"/>
          </w:tcPr>
          <w:p w:rsidR="00BD5B80" w:rsidRPr="00E31AD5" w:rsidRDefault="00BD5B80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71" w:type="dxa"/>
          </w:tcPr>
          <w:p w:rsidR="00BD5B80" w:rsidRPr="00E31AD5" w:rsidRDefault="00BD5B80" w:rsidP="00E3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Сбор информации о детях и семьях, стоящих 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3119" w:type="dxa"/>
          </w:tcPr>
          <w:p w:rsidR="00BD5B80" w:rsidRPr="00E31AD5" w:rsidRDefault="00BD5B80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Сентябрь, в течение учебного года</w:t>
            </w:r>
          </w:p>
        </w:tc>
        <w:tc>
          <w:tcPr>
            <w:tcW w:w="3827" w:type="dxa"/>
          </w:tcPr>
          <w:p w:rsidR="00BD5B80" w:rsidRDefault="00BD5B80" w:rsidP="00E4549D">
            <w:r w:rsidRPr="00467C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E4549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31AD5" w:rsidRPr="00E31AD5" w:rsidTr="00330F1D">
        <w:tc>
          <w:tcPr>
            <w:tcW w:w="708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71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мероприятий, проводимый в рамках Декады правовых знаний</w:t>
            </w:r>
          </w:p>
        </w:tc>
        <w:tc>
          <w:tcPr>
            <w:tcW w:w="3119" w:type="dxa"/>
          </w:tcPr>
          <w:p w:rsidR="00E31AD5" w:rsidRPr="00E31AD5" w:rsidRDefault="00BD5B80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1AD5" w:rsidRPr="00E31AD5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827" w:type="dxa"/>
          </w:tcPr>
          <w:p w:rsidR="00E31AD5" w:rsidRPr="00E31AD5" w:rsidRDefault="00BD5B80" w:rsidP="00BD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E31AD5" w:rsidRPr="00E31AD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меститель директора, инспектор ОДН</w:t>
            </w:r>
          </w:p>
        </w:tc>
      </w:tr>
      <w:tr w:rsidR="00E31AD5" w:rsidRPr="00E31AD5" w:rsidTr="00330F1D">
        <w:tc>
          <w:tcPr>
            <w:tcW w:w="708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71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“Дня здоровья”</w:t>
            </w:r>
          </w:p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827" w:type="dxa"/>
          </w:tcPr>
          <w:p w:rsidR="00BD5B80" w:rsidRDefault="00BD5B80" w:rsidP="00BD5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E31AD5" w:rsidRPr="00E31AD5" w:rsidRDefault="00E31AD5" w:rsidP="00BD5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BD5B80" w:rsidRPr="00E31AD5" w:rsidTr="00330F1D">
        <w:tc>
          <w:tcPr>
            <w:tcW w:w="708" w:type="dxa"/>
          </w:tcPr>
          <w:p w:rsidR="00BD5B80" w:rsidRPr="00E31AD5" w:rsidRDefault="00BD5B80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71" w:type="dxa"/>
          </w:tcPr>
          <w:p w:rsidR="00BD5B80" w:rsidRPr="00E31AD5" w:rsidRDefault="00BD5B80" w:rsidP="00BD5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</w:t>
            </w:r>
          </w:p>
          <w:p w:rsidR="00BD5B80" w:rsidRPr="00E31AD5" w:rsidRDefault="00BD5B80" w:rsidP="00BD5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психологического   тестирования </w:t>
            </w:r>
          </w:p>
          <w:p w:rsidR="00BD5B80" w:rsidRPr="00E31AD5" w:rsidRDefault="00BD5B80" w:rsidP="00BD5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учащихся 7-х-11-х классов.</w:t>
            </w:r>
          </w:p>
        </w:tc>
        <w:tc>
          <w:tcPr>
            <w:tcW w:w="3119" w:type="dxa"/>
          </w:tcPr>
          <w:p w:rsidR="00BD5B80" w:rsidRPr="00E31AD5" w:rsidRDefault="00BD5B80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827" w:type="dxa"/>
          </w:tcPr>
          <w:p w:rsidR="00BD5B80" w:rsidRDefault="00776437"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5B80" w:rsidRPr="00E31AD5" w:rsidTr="00330F1D">
        <w:tc>
          <w:tcPr>
            <w:tcW w:w="708" w:type="dxa"/>
          </w:tcPr>
          <w:p w:rsidR="00BD5B80" w:rsidRPr="00E31AD5" w:rsidRDefault="00BD5B80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71" w:type="dxa"/>
          </w:tcPr>
          <w:p w:rsidR="00BD5B80" w:rsidRPr="00E31AD5" w:rsidRDefault="00BD5B80" w:rsidP="00E3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Кинолектории по профилактике детской преступности, правонарушений, бродяжничества</w:t>
            </w:r>
          </w:p>
        </w:tc>
        <w:tc>
          <w:tcPr>
            <w:tcW w:w="3119" w:type="dxa"/>
          </w:tcPr>
          <w:p w:rsidR="00BD5B80" w:rsidRPr="00E31AD5" w:rsidRDefault="00BD5B80" w:rsidP="00E3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Во время месячников, дней профилактики</w:t>
            </w:r>
          </w:p>
        </w:tc>
        <w:tc>
          <w:tcPr>
            <w:tcW w:w="3827" w:type="dxa"/>
          </w:tcPr>
          <w:p w:rsidR="00BD5B80" w:rsidRDefault="00BD5B80" w:rsidP="00776437">
            <w:r w:rsidRPr="003555C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77643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31AD5" w:rsidRPr="00E31AD5" w:rsidTr="00330F1D">
        <w:tc>
          <w:tcPr>
            <w:tcW w:w="708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71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родительских собраний по проблемам ПАВ, беседы с детьми и родителями, имеющих отклонения в поведении </w:t>
            </w:r>
          </w:p>
        </w:tc>
        <w:tc>
          <w:tcPr>
            <w:tcW w:w="3119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27" w:type="dxa"/>
          </w:tcPr>
          <w:p w:rsidR="00E31AD5" w:rsidRPr="00E31AD5" w:rsidRDefault="00BD5B80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 w:rsidR="0077643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педагог,</w:t>
            </w:r>
            <w:r w:rsidRPr="00467C2C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</w:t>
            </w:r>
          </w:p>
        </w:tc>
      </w:tr>
      <w:tr w:rsidR="00E31AD5" w:rsidRPr="00E31AD5" w:rsidTr="00330F1D">
        <w:tc>
          <w:tcPr>
            <w:tcW w:w="708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771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3119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827" w:type="dxa"/>
          </w:tcPr>
          <w:p w:rsidR="00E31AD5" w:rsidRPr="00E31AD5" w:rsidRDefault="00BD5B80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31AD5" w:rsidRPr="00E31AD5">
              <w:rPr>
                <w:rFonts w:ascii="Times New Roman" w:hAnsi="Times New Roman" w:cs="Times New Roman"/>
                <w:sz w:val="24"/>
                <w:szCs w:val="24"/>
              </w:rPr>
              <w:t>читель физ. культуры</w:t>
            </w:r>
          </w:p>
        </w:tc>
      </w:tr>
      <w:tr w:rsidR="00E31AD5" w:rsidRPr="00E31AD5" w:rsidTr="00330F1D">
        <w:trPr>
          <w:trHeight w:val="1017"/>
        </w:trPr>
        <w:tc>
          <w:tcPr>
            <w:tcW w:w="708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771" w:type="dxa"/>
          </w:tcPr>
          <w:p w:rsidR="00E31AD5" w:rsidRPr="00E31AD5" w:rsidRDefault="00E31AD5" w:rsidP="00BD5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Учет посещаемости школы детьми, состоящими на разных формах учёта,  контроль их занятость во время каникул.</w:t>
            </w:r>
          </w:p>
        </w:tc>
        <w:tc>
          <w:tcPr>
            <w:tcW w:w="3119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E31AD5" w:rsidRPr="00E31AD5" w:rsidRDefault="00BD5B80" w:rsidP="00BD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2C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  <w:r w:rsidR="00E31AD5" w:rsidRPr="00E31AD5">
              <w:rPr>
                <w:rFonts w:ascii="Times New Roman" w:hAnsi="Times New Roman" w:cs="Times New Roman"/>
                <w:sz w:val="24"/>
                <w:szCs w:val="24"/>
              </w:rPr>
              <w:t>, администрация</w:t>
            </w:r>
          </w:p>
        </w:tc>
      </w:tr>
      <w:tr w:rsidR="00E31AD5" w:rsidRPr="00E31AD5" w:rsidTr="00330F1D">
        <w:tc>
          <w:tcPr>
            <w:tcW w:w="708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71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Совета профилактики правонарушений.</w:t>
            </w:r>
          </w:p>
        </w:tc>
        <w:tc>
          <w:tcPr>
            <w:tcW w:w="3119" w:type="dxa"/>
          </w:tcPr>
          <w:p w:rsidR="00BD5B80" w:rsidRDefault="00E31AD5" w:rsidP="00BD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  <w:p w:rsidR="00E31AD5" w:rsidRPr="00E31AD5" w:rsidRDefault="00E31AD5" w:rsidP="00BD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827" w:type="dxa"/>
          </w:tcPr>
          <w:p w:rsidR="00E31AD5" w:rsidRPr="00E31AD5" w:rsidRDefault="00776437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социальный педагог</w:t>
            </w:r>
          </w:p>
        </w:tc>
      </w:tr>
      <w:tr w:rsidR="00E31AD5" w:rsidRPr="00E31AD5" w:rsidTr="00330F1D">
        <w:tc>
          <w:tcPr>
            <w:tcW w:w="708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771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Проведение рейдов в семьи детей, оказавшихся в социально-опасном положении и семьи, чьи дети состоят на различных формах учёта</w:t>
            </w:r>
          </w:p>
        </w:tc>
        <w:tc>
          <w:tcPr>
            <w:tcW w:w="3119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E31AD5" w:rsidRPr="00E31AD5" w:rsidRDefault="00BD5B80" w:rsidP="00776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77643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инспектор ОДН</w:t>
            </w:r>
          </w:p>
        </w:tc>
      </w:tr>
      <w:tr w:rsidR="00E31AD5" w:rsidRPr="00E31AD5" w:rsidTr="00330F1D">
        <w:tc>
          <w:tcPr>
            <w:tcW w:w="708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771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творческих работ учащихся по здоровому образу жизни.</w:t>
            </w:r>
          </w:p>
        </w:tc>
        <w:tc>
          <w:tcPr>
            <w:tcW w:w="3119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BD5B80" w:rsidRDefault="00BD5B80" w:rsidP="00BD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C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E31AD5" w:rsidRPr="00E31AD5" w:rsidRDefault="00E31AD5" w:rsidP="00BD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E31AD5" w:rsidRPr="00E31AD5" w:rsidTr="00330F1D">
        <w:tc>
          <w:tcPr>
            <w:tcW w:w="708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771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Система классных часов по программе</w:t>
            </w:r>
          </w:p>
        </w:tc>
        <w:tc>
          <w:tcPr>
            <w:tcW w:w="3119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E31AD5" w:rsidRPr="00E31AD5" w:rsidRDefault="00BD5B80" w:rsidP="00BD5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2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</w:tbl>
    <w:p w:rsidR="00E31AD5" w:rsidRPr="00E31AD5" w:rsidRDefault="00E31AD5" w:rsidP="00E31AD5">
      <w:pPr>
        <w:jc w:val="both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>Данная программа предполагает использование различных подходов при работе с подростками:</w:t>
      </w:r>
    </w:p>
    <w:p w:rsidR="00E31AD5" w:rsidRPr="00E31AD5" w:rsidRDefault="00E31AD5" w:rsidP="00E31AD5">
      <w:pPr>
        <w:numPr>
          <w:ilvl w:val="0"/>
          <w:numId w:val="28"/>
        </w:numPr>
        <w:tabs>
          <w:tab w:val="clear" w:pos="84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>Информационный подход, который фокусируется на повышении уровня информированности подростков по  правовым аспектам законодательства.</w:t>
      </w:r>
    </w:p>
    <w:p w:rsidR="00E31AD5" w:rsidRPr="00E31AD5" w:rsidRDefault="00E31AD5" w:rsidP="00E31AD5">
      <w:pPr>
        <w:numPr>
          <w:ilvl w:val="0"/>
          <w:numId w:val="28"/>
        </w:numPr>
        <w:tabs>
          <w:tab w:val="clear" w:pos="84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>Приобретение и развитие общих жизненных навыков, которые  помогут принять правильное решение при возникновении проблемных ситуаций.</w:t>
      </w:r>
    </w:p>
    <w:p w:rsidR="00E31AD5" w:rsidRPr="00BD5B80" w:rsidRDefault="00E31AD5" w:rsidP="00E31AD5">
      <w:pPr>
        <w:numPr>
          <w:ilvl w:val="0"/>
          <w:numId w:val="28"/>
        </w:numPr>
        <w:tabs>
          <w:tab w:val="clear" w:pos="84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>Освоение социальных навыков, дающих возможность приобрести навыки противостояния социальному давлению.</w:t>
      </w:r>
    </w:p>
    <w:p w:rsidR="00BD5B80" w:rsidRDefault="00BD5B80" w:rsidP="00E31AD5">
      <w:pPr>
        <w:rPr>
          <w:rFonts w:ascii="Times New Roman" w:hAnsi="Times New Roman" w:cs="Times New Roman"/>
          <w:b/>
          <w:sz w:val="24"/>
          <w:szCs w:val="24"/>
        </w:rPr>
      </w:pPr>
    </w:p>
    <w:p w:rsidR="00E31AD5" w:rsidRPr="00E31AD5" w:rsidRDefault="00E31AD5" w:rsidP="00E31AD5">
      <w:pPr>
        <w:rPr>
          <w:rFonts w:ascii="Times New Roman" w:hAnsi="Times New Roman" w:cs="Times New Roman"/>
          <w:b/>
          <w:sz w:val="24"/>
          <w:szCs w:val="24"/>
        </w:rPr>
      </w:pPr>
      <w:r w:rsidRPr="00E31AD5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E31AD5" w:rsidRPr="00E31AD5" w:rsidRDefault="00E31AD5" w:rsidP="00BD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ab/>
        <w:t>-Классный час</w:t>
      </w:r>
    </w:p>
    <w:p w:rsidR="00E31AD5" w:rsidRPr="00E31AD5" w:rsidRDefault="00E31AD5" w:rsidP="00BD5B8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>-Беседа</w:t>
      </w:r>
    </w:p>
    <w:p w:rsidR="00E31AD5" w:rsidRPr="00E31AD5" w:rsidRDefault="00E31AD5" w:rsidP="00BD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ab/>
        <w:t>-Дискуссия</w:t>
      </w:r>
    </w:p>
    <w:p w:rsidR="00E31AD5" w:rsidRPr="00E31AD5" w:rsidRDefault="00E31AD5" w:rsidP="00BD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ab/>
        <w:t>-Ролевая игра</w:t>
      </w:r>
    </w:p>
    <w:p w:rsidR="00E31AD5" w:rsidRPr="00E31AD5" w:rsidRDefault="00E31AD5" w:rsidP="00BD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ab/>
        <w:t xml:space="preserve">-Видеолекторий  </w:t>
      </w:r>
    </w:p>
    <w:p w:rsidR="00BD5B80" w:rsidRPr="00E31AD5" w:rsidRDefault="00BD5B80" w:rsidP="00E31AD5">
      <w:pPr>
        <w:rPr>
          <w:rFonts w:ascii="Times New Roman" w:hAnsi="Times New Roman" w:cs="Times New Roman"/>
          <w:sz w:val="24"/>
          <w:szCs w:val="24"/>
        </w:rPr>
      </w:pPr>
    </w:p>
    <w:p w:rsidR="00E31AD5" w:rsidRPr="00BD5B80" w:rsidRDefault="00E31AD5" w:rsidP="00E31AD5">
      <w:pPr>
        <w:pStyle w:val="7"/>
        <w:jc w:val="center"/>
        <w:rPr>
          <w:rFonts w:ascii="Times New Roman" w:hAnsi="Times New Roman"/>
          <w:b/>
        </w:rPr>
      </w:pPr>
      <w:r w:rsidRPr="00BD5B80">
        <w:rPr>
          <w:rFonts w:ascii="Times New Roman" w:hAnsi="Times New Roman"/>
          <w:b/>
        </w:rPr>
        <w:lastRenderedPageBreak/>
        <w:t>Учебно-тематический план</w:t>
      </w:r>
    </w:p>
    <w:p w:rsidR="00E31AD5" w:rsidRPr="00E31AD5" w:rsidRDefault="00E31AD5" w:rsidP="00BD5B80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D5B80">
        <w:rPr>
          <w:rFonts w:ascii="Times New Roman" w:hAnsi="Times New Roman"/>
          <w:b/>
          <w:sz w:val="24"/>
          <w:szCs w:val="24"/>
        </w:rPr>
        <w:t xml:space="preserve"> по реализации программы</w:t>
      </w:r>
      <w:r w:rsidRPr="00BD5B8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по формированию законопослушного поведения</w:t>
      </w:r>
      <w:r w:rsidRPr="00BD5B80">
        <w:rPr>
          <w:rFonts w:ascii="Times New Roman" w:hAnsi="Times New Roman"/>
          <w:b/>
          <w:sz w:val="24"/>
          <w:szCs w:val="24"/>
        </w:rPr>
        <w:t xml:space="preserve"> несовершеннолетних</w:t>
      </w:r>
      <w:r w:rsidRPr="00E31AD5">
        <w:rPr>
          <w:rFonts w:ascii="Times New Roman" w:hAnsi="Times New Roman"/>
          <w:sz w:val="24"/>
          <w:szCs w:val="24"/>
        </w:rPr>
        <w:t xml:space="preserve"> </w:t>
      </w:r>
    </w:p>
    <w:p w:rsidR="00E31AD5" w:rsidRPr="00E31AD5" w:rsidRDefault="00E31AD5" w:rsidP="00E31AD5">
      <w:pPr>
        <w:pStyle w:val="7"/>
        <w:spacing w:before="0" w:after="0"/>
        <w:rPr>
          <w:rFonts w:ascii="Times New Roman" w:hAnsi="Times New Roman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"/>
        <w:gridCol w:w="38"/>
        <w:gridCol w:w="6438"/>
        <w:gridCol w:w="1559"/>
        <w:gridCol w:w="5670"/>
      </w:tblGrid>
      <w:tr w:rsidR="00E31AD5" w:rsidRPr="00E31AD5" w:rsidTr="00330F1D">
        <w:trPr>
          <w:cantSplit/>
          <w:tblHeader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курса,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D5" w:rsidRPr="00E31AD5" w:rsidRDefault="00E31AD5" w:rsidP="00330F1D">
            <w:pPr>
              <w:spacing w:after="0"/>
              <w:ind w:left="-108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проведения</w:t>
            </w:r>
          </w:p>
        </w:tc>
      </w:tr>
      <w:tr w:rsidR="00BD5B80" w:rsidRPr="00E31AD5" w:rsidTr="00330F1D">
        <w:trPr>
          <w:cantSplit/>
        </w:trPr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0" w:rsidRPr="00E31AD5" w:rsidRDefault="00BD5B80" w:rsidP="00330F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b/>
                <w:sz w:val="24"/>
                <w:szCs w:val="24"/>
              </w:rPr>
              <w:t>1-4 класс</w:t>
            </w:r>
          </w:p>
        </w:tc>
      </w:tr>
      <w:tr w:rsidR="00BD5B80" w:rsidRPr="00E31AD5" w:rsidTr="00330F1D">
        <w:trPr>
          <w:cantSplit/>
        </w:trPr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0" w:rsidRPr="00E31AD5" w:rsidRDefault="00BD5B80" w:rsidP="00330F1D">
            <w:pPr>
              <w:pStyle w:val="4"/>
              <w:spacing w:after="0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E31AD5">
              <w:rPr>
                <w:rFonts w:ascii="Times New Roman" w:hAnsi="Times New Roman"/>
                <w:bCs w:val="0"/>
                <w:sz w:val="24"/>
                <w:szCs w:val="24"/>
              </w:rPr>
              <w:t xml:space="preserve">                        1 МОДУЛЬ:  «Я познаю себя»  </w:t>
            </w:r>
          </w:p>
        </w:tc>
      </w:tr>
      <w:tr w:rsidR="00E31AD5" w:rsidRPr="00E31AD5" w:rsidTr="00330F1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776437" w:rsidP="0033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31AD5" w:rsidRPr="00E31A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Международные</w:t>
              </w:r>
            </w:hyperlink>
            <w:r w:rsidR="00E31AD5" w:rsidRPr="00E31AD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о правах ребенка.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31AD5" w:rsidRPr="00E31AD5" w:rsidTr="00330F1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Правила поведения учащихся. Для чего они нужны?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31AD5" w:rsidRPr="00E31AD5" w:rsidTr="00330F1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Мои права и права других людей. Мои обязанности.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31AD5" w:rsidRPr="00E31AD5" w:rsidTr="00330F1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776437" w:rsidP="00330F1D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31AD5" w:rsidRPr="00E31A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Вредные привычки</w:t>
              </w:r>
            </w:hyperlink>
            <w:r w:rsidR="00E31AD5" w:rsidRPr="00E31AD5">
              <w:rPr>
                <w:rFonts w:ascii="Times New Roman" w:hAnsi="Times New Roman" w:cs="Times New Roman"/>
                <w:sz w:val="24"/>
                <w:szCs w:val="24"/>
              </w:rPr>
              <w:t xml:space="preserve"> и борьба с ними.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D5B80" w:rsidRPr="00E31AD5" w:rsidTr="00330F1D"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0" w:rsidRPr="00E31AD5" w:rsidRDefault="00BD5B80" w:rsidP="00330F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b/>
                <w:sz w:val="24"/>
                <w:szCs w:val="24"/>
              </w:rPr>
              <w:t>5-7 класс</w:t>
            </w:r>
          </w:p>
        </w:tc>
      </w:tr>
      <w:tr w:rsidR="00BD5B80" w:rsidRPr="00E31AD5" w:rsidTr="00330F1D">
        <w:trPr>
          <w:trHeight w:val="471"/>
        </w:trPr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0" w:rsidRPr="00BD5B80" w:rsidRDefault="00BD5B80" w:rsidP="00330F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2 МОДУЛЬ:  «Я и они» </w:t>
            </w:r>
          </w:p>
        </w:tc>
      </w:tr>
      <w:tr w:rsidR="00E31AD5" w:rsidRPr="00E31AD5" w:rsidTr="00330F1D"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 xml:space="preserve"> Возраст, с которого наступает </w:t>
            </w:r>
            <w:hyperlink r:id="rId9" w:history="1">
              <w:r w:rsidRPr="00E31A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уголовн</w:t>
              </w:r>
              <w:r w:rsidRPr="00E31A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Pr="00E31A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я ответственность</w:t>
              </w:r>
            </w:hyperlink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31AD5" w:rsidRPr="00E31AD5" w:rsidTr="00330F1D"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776437" w:rsidP="00330F1D">
            <w:pPr>
              <w:pStyle w:val="a3"/>
              <w:tabs>
                <w:tab w:val="left" w:pos="4752"/>
              </w:tabs>
              <w:spacing w:after="0"/>
              <w:rPr>
                <w:iCs/>
              </w:rPr>
            </w:pPr>
            <w:hyperlink r:id="rId10" w:history="1">
              <w:r w:rsidR="00E31AD5" w:rsidRPr="00E31AD5">
                <w:rPr>
                  <w:rStyle w:val="aa"/>
                  <w:iCs/>
                </w:rPr>
                <w:t>Права и обязанности школьника</w:t>
              </w:r>
            </w:hyperlink>
            <w:r w:rsidR="00E31AD5" w:rsidRPr="00E31AD5">
              <w:rPr>
                <w:iCs/>
              </w:rPr>
              <w:t xml:space="preserve">.  </w:t>
            </w:r>
            <w:hyperlink r:id="rId11" w:history="1">
              <w:r w:rsidR="007C013C" w:rsidRPr="007C013C">
                <w:rPr>
                  <w:rStyle w:val="aa"/>
                  <w:rFonts w:asciiTheme="minorHAnsi" w:eastAsiaTheme="minorEastAsia" w:hAnsiTheme="minorHAnsi" w:cstheme="minorBidi"/>
                  <w:kern w:val="0"/>
                  <w:sz w:val="22"/>
                  <w:szCs w:val="22"/>
                </w:rPr>
                <w:t>C:\Users\гбоу школа 593\Documents\Мои документы\Доп.образование\Программы по профориентации\Занятия\ПРОФ-КА зависимостей\ПРОФ-КА курения\пофилактика КУРЕНИЯ\о вреде  курения.ppt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31AD5" w:rsidRPr="00E31AD5" w:rsidTr="00330F1D"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776437" w:rsidP="0033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31AD5" w:rsidRPr="00E31A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Курение</w:t>
              </w:r>
            </w:hyperlink>
            <w:r w:rsidR="00E31AD5" w:rsidRPr="00E31AD5">
              <w:rPr>
                <w:rFonts w:ascii="Times New Roman" w:hAnsi="Times New Roman" w:cs="Times New Roman"/>
                <w:sz w:val="24"/>
                <w:szCs w:val="24"/>
              </w:rPr>
              <w:t xml:space="preserve">: мифы и реальность.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31AD5" w:rsidRPr="00E31AD5" w:rsidTr="00330F1D"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Хулиганство как особый вид преступлений несовершеннолетних.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D5B80" w:rsidRPr="00E31AD5" w:rsidTr="00330F1D">
        <w:trPr>
          <w:trHeight w:val="392"/>
        </w:trPr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0" w:rsidRPr="00E31AD5" w:rsidRDefault="00BD5B80" w:rsidP="00330F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b/>
                <w:sz w:val="24"/>
                <w:szCs w:val="24"/>
              </w:rPr>
              <w:t>8-9 класс</w:t>
            </w:r>
          </w:p>
        </w:tc>
      </w:tr>
      <w:tr w:rsidR="00BD5B80" w:rsidRPr="00E31AD5" w:rsidTr="00330F1D"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0" w:rsidRPr="00E31AD5" w:rsidRDefault="00BD5B80" w:rsidP="00330F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b/>
                <w:sz w:val="24"/>
                <w:szCs w:val="24"/>
              </w:rPr>
              <w:t>3 МОДУЛЬ: «Я познаю других»</w:t>
            </w:r>
          </w:p>
        </w:tc>
      </w:tr>
      <w:tr w:rsidR="00E31AD5" w:rsidRPr="00E31AD5" w:rsidTr="00330F1D">
        <w:trPr>
          <w:trHeight w:val="61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iCs/>
                <w:sz w:val="24"/>
                <w:szCs w:val="24"/>
              </w:rPr>
              <w:t>Критерии взрослости. Способы борьбы</w:t>
            </w:r>
            <w:r w:rsidRPr="00E31A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hyperlink r:id="rId13" w:history="1">
              <w:r w:rsidRPr="00E31AD5">
                <w:rPr>
                  <w:rStyle w:val="aa"/>
                  <w:rFonts w:ascii="Times New Roman" w:hAnsi="Times New Roman" w:cs="Times New Roman"/>
                  <w:iCs/>
                  <w:sz w:val="24"/>
                  <w:szCs w:val="24"/>
                </w:rPr>
                <w:t>со стрессом</w:t>
              </w:r>
            </w:hyperlink>
            <w:r w:rsidRPr="00E31AD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31AD5" w:rsidRPr="00E31AD5" w:rsidTr="00330F1D">
        <w:trPr>
          <w:trHeight w:val="336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776437" w:rsidP="0033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31AD5" w:rsidRPr="00E31A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Взаимоотношения</w:t>
              </w:r>
            </w:hyperlink>
            <w:r w:rsidR="00E31AD5" w:rsidRPr="00E31AD5">
              <w:rPr>
                <w:rFonts w:ascii="Times New Roman" w:hAnsi="Times New Roman" w:cs="Times New Roman"/>
                <w:sz w:val="24"/>
                <w:szCs w:val="24"/>
              </w:rPr>
              <w:t xml:space="preserve"> полов. Что такое ответственность?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31AD5" w:rsidRPr="00E31AD5" w:rsidTr="00330F1D">
        <w:trPr>
          <w:trHeight w:val="55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</w:t>
            </w:r>
            <w:hyperlink r:id="rId15" w:history="1">
              <w:r w:rsidRPr="00E31A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наркотики</w:t>
              </w:r>
            </w:hyperlink>
            <w:r w:rsidRPr="00E31AD5">
              <w:rPr>
                <w:rFonts w:ascii="Times New Roman" w:hAnsi="Times New Roman" w:cs="Times New Roman"/>
                <w:sz w:val="24"/>
                <w:szCs w:val="24"/>
              </w:rPr>
              <w:t xml:space="preserve">: кому и </w:t>
            </w:r>
            <w:hyperlink r:id="rId16" w:history="1">
              <w:r w:rsidRPr="00E31A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зачем</w:t>
              </w:r>
            </w:hyperlink>
            <w:r w:rsidRPr="00E31AD5">
              <w:rPr>
                <w:rFonts w:ascii="Times New Roman" w:hAnsi="Times New Roman" w:cs="Times New Roman"/>
                <w:sz w:val="24"/>
                <w:szCs w:val="24"/>
              </w:rPr>
              <w:t xml:space="preserve"> это нужно.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31AD5" w:rsidRPr="00E31AD5" w:rsidTr="00330F1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776437" w:rsidP="0033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31AD5" w:rsidRPr="00E31A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Алкоголь</w:t>
              </w:r>
            </w:hyperlink>
            <w:r w:rsidR="00E31AD5" w:rsidRPr="00E31AD5">
              <w:rPr>
                <w:rFonts w:ascii="Times New Roman" w:hAnsi="Times New Roman" w:cs="Times New Roman"/>
                <w:sz w:val="24"/>
                <w:szCs w:val="24"/>
              </w:rPr>
              <w:t xml:space="preserve">: мифы  и  реальность.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31AD5" w:rsidRPr="00E31AD5" w:rsidTr="00330F1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 xml:space="preserve">Учимся </w:t>
            </w:r>
            <w:hyperlink r:id="rId18" w:history="1">
              <w:r w:rsidRPr="00E31A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решать конфликты</w:t>
              </w:r>
            </w:hyperlink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D5B80" w:rsidRPr="00E31AD5" w:rsidTr="00330F1D">
        <w:trPr>
          <w:trHeight w:val="272"/>
        </w:trPr>
        <w:tc>
          <w:tcPr>
            <w:tcW w:w="144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0" w:rsidRPr="00E31AD5" w:rsidRDefault="00BD5B80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МОДУЛЬ: 10-11 класс</w:t>
            </w:r>
          </w:p>
        </w:tc>
      </w:tr>
      <w:tr w:rsidR="00BD5B80" w:rsidRPr="00E31AD5" w:rsidTr="00330F1D">
        <w:trPr>
          <w:trHeight w:val="255"/>
        </w:trPr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0" w:rsidRPr="00E31AD5" w:rsidRDefault="00BD5B80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b/>
                <w:sz w:val="24"/>
                <w:szCs w:val="24"/>
              </w:rPr>
              <w:t>«Мой нравственный выбор»</w:t>
            </w:r>
          </w:p>
        </w:tc>
      </w:tr>
      <w:tr w:rsidR="00E31AD5" w:rsidRPr="00E31AD5" w:rsidTr="00330F1D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numPr>
                <w:ilvl w:val="0"/>
                <w:numId w:val="30"/>
              </w:numPr>
              <w:tabs>
                <w:tab w:val="num" w:pos="252"/>
              </w:tabs>
              <w:spacing w:after="0" w:line="240" w:lineRule="auto"/>
              <w:ind w:left="252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776437" w:rsidP="0033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31AD5" w:rsidRPr="00E31A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Свобода и ответственность</w:t>
              </w:r>
            </w:hyperlink>
            <w:r w:rsidR="00E31AD5" w:rsidRPr="00E31AD5">
              <w:rPr>
                <w:rFonts w:ascii="Times New Roman" w:hAnsi="Times New Roman" w:cs="Times New Roman"/>
                <w:sz w:val="24"/>
                <w:szCs w:val="24"/>
              </w:rPr>
              <w:t>. Преступление и наказание.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31AD5" w:rsidRPr="00E31AD5" w:rsidTr="00330F1D">
        <w:trPr>
          <w:trHeight w:val="9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numPr>
                <w:ilvl w:val="0"/>
                <w:numId w:val="30"/>
              </w:numPr>
              <w:tabs>
                <w:tab w:val="num" w:pos="252"/>
              </w:tabs>
              <w:spacing w:after="0" w:line="240" w:lineRule="auto"/>
              <w:ind w:left="252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776437" w:rsidP="0033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31AD5" w:rsidRPr="00E31A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Навыки самообладания</w:t>
              </w:r>
            </w:hyperlink>
            <w:r w:rsidR="00E31AD5" w:rsidRPr="00E31AD5">
              <w:rPr>
                <w:rFonts w:ascii="Times New Roman" w:hAnsi="Times New Roman" w:cs="Times New Roman"/>
                <w:sz w:val="24"/>
                <w:szCs w:val="24"/>
              </w:rPr>
              <w:t xml:space="preserve"> при общении с неприятными людьми. Умеем ли мы прощать?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31AD5" w:rsidRPr="00E31AD5" w:rsidTr="00330F1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numPr>
                <w:ilvl w:val="0"/>
                <w:numId w:val="30"/>
              </w:numPr>
              <w:tabs>
                <w:tab w:val="num" w:pos="252"/>
              </w:tabs>
              <w:spacing w:after="0" w:line="240" w:lineRule="auto"/>
              <w:ind w:left="252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Я гражданин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31AD5" w:rsidRPr="00E31AD5" w:rsidTr="00330F1D">
        <w:trPr>
          <w:trHeight w:val="4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numPr>
                <w:ilvl w:val="0"/>
                <w:numId w:val="30"/>
              </w:numPr>
              <w:tabs>
                <w:tab w:val="num" w:pos="252"/>
              </w:tabs>
              <w:spacing w:after="0" w:line="240" w:lineRule="auto"/>
              <w:ind w:left="252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 xml:space="preserve">Как не стать жертвой преступления.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31AD5" w:rsidRPr="00E31AD5" w:rsidTr="00330F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numPr>
                <w:ilvl w:val="0"/>
                <w:numId w:val="30"/>
              </w:numPr>
              <w:tabs>
                <w:tab w:val="num" w:pos="252"/>
              </w:tabs>
              <w:spacing w:after="0" w:line="240" w:lineRule="auto"/>
              <w:ind w:left="252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Защита прав ребенка и правовое воспитание.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E31AD5" w:rsidRDefault="00E31AD5" w:rsidP="00330F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27C" w:rsidRDefault="0093427C" w:rsidP="0093427C">
      <w:pPr>
        <w:ind w:left="360"/>
        <w:jc w:val="center"/>
        <w:rPr>
          <w:b/>
          <w:i/>
          <w:sz w:val="28"/>
          <w:szCs w:val="28"/>
        </w:rPr>
      </w:pPr>
    </w:p>
    <w:p w:rsidR="0093427C" w:rsidRDefault="0093427C" w:rsidP="0093427C">
      <w:pPr>
        <w:ind w:left="360"/>
        <w:jc w:val="center"/>
        <w:rPr>
          <w:b/>
          <w:i/>
          <w:sz w:val="28"/>
          <w:szCs w:val="28"/>
        </w:rPr>
      </w:pPr>
    </w:p>
    <w:p w:rsidR="00330F1D" w:rsidRDefault="00330F1D" w:rsidP="0093427C">
      <w:pPr>
        <w:ind w:left="360"/>
        <w:jc w:val="center"/>
        <w:rPr>
          <w:b/>
          <w:i/>
          <w:sz w:val="28"/>
          <w:szCs w:val="28"/>
        </w:rPr>
      </w:pPr>
    </w:p>
    <w:p w:rsidR="00330F1D" w:rsidRDefault="00330F1D" w:rsidP="0093427C">
      <w:pPr>
        <w:ind w:left="360"/>
        <w:jc w:val="center"/>
        <w:rPr>
          <w:b/>
          <w:i/>
          <w:sz w:val="28"/>
          <w:szCs w:val="28"/>
        </w:rPr>
      </w:pPr>
    </w:p>
    <w:p w:rsidR="00330F1D" w:rsidRDefault="00330F1D" w:rsidP="0093427C">
      <w:pPr>
        <w:ind w:left="360"/>
        <w:jc w:val="center"/>
        <w:rPr>
          <w:b/>
          <w:i/>
          <w:sz w:val="28"/>
          <w:szCs w:val="28"/>
        </w:rPr>
      </w:pPr>
    </w:p>
    <w:p w:rsidR="00330F1D" w:rsidRDefault="00330F1D" w:rsidP="0093427C">
      <w:pPr>
        <w:ind w:left="360"/>
        <w:jc w:val="center"/>
        <w:rPr>
          <w:b/>
          <w:i/>
          <w:sz w:val="28"/>
          <w:szCs w:val="28"/>
        </w:rPr>
      </w:pPr>
    </w:p>
    <w:p w:rsidR="00330F1D" w:rsidRDefault="00330F1D" w:rsidP="00330F1D">
      <w:pPr>
        <w:rPr>
          <w:b/>
          <w:i/>
          <w:sz w:val="28"/>
          <w:szCs w:val="28"/>
        </w:rPr>
      </w:pPr>
    </w:p>
    <w:p w:rsidR="006203F3" w:rsidRDefault="006203F3" w:rsidP="00330F1D">
      <w:pPr>
        <w:rPr>
          <w:b/>
          <w:i/>
          <w:sz w:val="28"/>
          <w:szCs w:val="28"/>
        </w:rPr>
      </w:pPr>
    </w:p>
    <w:p w:rsidR="00330F1D" w:rsidRDefault="00330F1D" w:rsidP="00330F1D">
      <w:pPr>
        <w:rPr>
          <w:b/>
          <w:i/>
          <w:sz w:val="28"/>
          <w:szCs w:val="28"/>
        </w:rPr>
      </w:pPr>
    </w:p>
    <w:p w:rsidR="0093427C" w:rsidRPr="00330F1D" w:rsidRDefault="008A7B74" w:rsidP="0093427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93427C" w:rsidRPr="00330F1D" w:rsidRDefault="0093427C" w:rsidP="0093427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F1D">
        <w:rPr>
          <w:rFonts w:ascii="Times New Roman" w:hAnsi="Times New Roman" w:cs="Times New Roman"/>
          <w:b/>
          <w:sz w:val="24"/>
          <w:szCs w:val="24"/>
        </w:rPr>
        <w:t>Формирование законопослушного поведения обучающихся</w:t>
      </w:r>
    </w:p>
    <w:p w:rsidR="0093427C" w:rsidRPr="0093427C" w:rsidRDefault="0093427C" w:rsidP="0093427C">
      <w:pPr>
        <w:spacing w:after="0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427C">
        <w:rPr>
          <w:rFonts w:ascii="Times New Roman" w:hAnsi="Times New Roman" w:cs="Times New Roman"/>
          <w:b/>
          <w:sz w:val="24"/>
          <w:szCs w:val="24"/>
        </w:rPr>
        <w:t>Цель:</w:t>
      </w:r>
      <w:r w:rsidRPr="0093427C">
        <w:rPr>
          <w:rFonts w:ascii="Times New Roman" w:hAnsi="Times New Roman" w:cs="Times New Roman"/>
          <w:sz w:val="24"/>
          <w:szCs w:val="24"/>
        </w:rPr>
        <w:t xml:space="preserve"> формирование и развитие правовых знаний и правовой культуры обучающихся, законопослушного поведения и гражданской ответственности; развитие правового самопознания;  профилактика  безнадзорности, правонарушений и преступлений обучающихся, воспитание основ безопасности.</w:t>
      </w:r>
    </w:p>
    <w:p w:rsidR="0093427C" w:rsidRPr="0093427C" w:rsidRDefault="0093427C" w:rsidP="0093427C">
      <w:pPr>
        <w:spacing w:after="0"/>
        <w:ind w:right="-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27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3427C" w:rsidRPr="0093427C" w:rsidRDefault="0093427C" w:rsidP="0093427C">
      <w:pPr>
        <w:tabs>
          <w:tab w:val="left" w:pos="567"/>
        </w:tabs>
        <w:spacing w:after="0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427C">
        <w:rPr>
          <w:rFonts w:ascii="Times New Roman" w:hAnsi="Times New Roman" w:cs="Times New Roman"/>
          <w:sz w:val="24"/>
          <w:szCs w:val="24"/>
        </w:rPr>
        <w:t>-воспитание у школьников  уважения к Закону, правопорядку, нравственно-правовым нормам;</w:t>
      </w:r>
    </w:p>
    <w:p w:rsidR="0093427C" w:rsidRPr="0093427C" w:rsidRDefault="0093427C" w:rsidP="00330F1D">
      <w:pPr>
        <w:tabs>
          <w:tab w:val="left" w:pos="567"/>
        </w:tabs>
        <w:spacing w:after="0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427C">
        <w:rPr>
          <w:rFonts w:ascii="Times New Roman" w:hAnsi="Times New Roman" w:cs="Times New Roman"/>
          <w:sz w:val="24"/>
          <w:szCs w:val="24"/>
        </w:rPr>
        <w:t>-содействие повышению качества образования в области прав человека, законопослушного поведения школьников;</w:t>
      </w:r>
    </w:p>
    <w:p w:rsidR="0093427C" w:rsidRPr="0093427C" w:rsidRDefault="0093427C" w:rsidP="00330F1D">
      <w:pPr>
        <w:tabs>
          <w:tab w:val="left" w:pos="567"/>
        </w:tabs>
        <w:spacing w:after="0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427C">
        <w:rPr>
          <w:rFonts w:ascii="Times New Roman" w:hAnsi="Times New Roman" w:cs="Times New Roman"/>
          <w:sz w:val="24"/>
          <w:szCs w:val="24"/>
        </w:rPr>
        <w:t>-привитие навыков избирательного права;</w:t>
      </w:r>
    </w:p>
    <w:p w:rsidR="0093427C" w:rsidRPr="0093427C" w:rsidRDefault="0093427C" w:rsidP="00330F1D">
      <w:pPr>
        <w:tabs>
          <w:tab w:val="left" w:pos="567"/>
        </w:tabs>
        <w:spacing w:after="0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427C">
        <w:rPr>
          <w:rFonts w:ascii="Times New Roman" w:hAnsi="Times New Roman" w:cs="Times New Roman"/>
          <w:sz w:val="24"/>
          <w:szCs w:val="24"/>
        </w:rPr>
        <w:t>-усиление профилактической работы по предупреждению правонарушений, преступлений и асоциального поведения   школьников.</w:t>
      </w:r>
    </w:p>
    <w:p w:rsidR="0093427C" w:rsidRPr="0093427C" w:rsidRDefault="0093427C" w:rsidP="00330F1D">
      <w:pPr>
        <w:pStyle w:val="a9"/>
        <w:spacing w:before="0" w:beforeAutospacing="0" w:after="0" w:afterAutospacing="0"/>
        <w:ind w:right="-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27C">
        <w:rPr>
          <w:rFonts w:ascii="Times New Roman" w:hAnsi="Times New Roman" w:cs="Times New Roman"/>
          <w:b/>
          <w:sz w:val="24"/>
          <w:szCs w:val="24"/>
        </w:rPr>
        <w:t xml:space="preserve"> Виды деятельности:</w:t>
      </w:r>
    </w:p>
    <w:p w:rsidR="0093427C" w:rsidRPr="0093427C" w:rsidRDefault="0093427C" w:rsidP="00330F1D">
      <w:pPr>
        <w:pStyle w:val="a9"/>
        <w:spacing w:before="0" w:beforeAutospacing="0" w:after="0" w:afterAutospacing="0"/>
        <w:ind w:right="-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27C">
        <w:rPr>
          <w:rFonts w:ascii="Times New Roman" w:hAnsi="Times New Roman" w:cs="Times New Roman"/>
          <w:b/>
          <w:sz w:val="24"/>
          <w:szCs w:val="24"/>
        </w:rPr>
        <w:t>-</w:t>
      </w:r>
      <w:r w:rsidRPr="0093427C">
        <w:rPr>
          <w:rFonts w:ascii="Times New Roman" w:hAnsi="Times New Roman" w:cs="Times New Roman"/>
          <w:sz w:val="24"/>
          <w:szCs w:val="24"/>
        </w:rPr>
        <w:t>изучение правовых норм государства, законов и формирование у обучающихся ответственного отношения к ним;</w:t>
      </w:r>
    </w:p>
    <w:p w:rsidR="0093427C" w:rsidRPr="0093427C" w:rsidRDefault="0093427C" w:rsidP="00330F1D">
      <w:pPr>
        <w:pStyle w:val="a9"/>
        <w:spacing w:before="0" w:beforeAutospacing="0" w:after="0" w:afterAutospacing="0"/>
        <w:ind w:right="-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27C">
        <w:rPr>
          <w:rFonts w:ascii="Times New Roman" w:hAnsi="Times New Roman" w:cs="Times New Roman"/>
          <w:sz w:val="24"/>
          <w:szCs w:val="24"/>
        </w:rPr>
        <w:t>-организация и проведение внеклассных мероприятий, направленных на формирование умений и навыков законопослушного поведения;</w:t>
      </w:r>
    </w:p>
    <w:p w:rsidR="0093427C" w:rsidRPr="0093427C" w:rsidRDefault="0093427C" w:rsidP="00330F1D">
      <w:pPr>
        <w:pStyle w:val="a9"/>
        <w:spacing w:before="0" w:beforeAutospacing="0" w:after="0" w:afterAutospacing="0"/>
        <w:ind w:right="-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27C">
        <w:rPr>
          <w:rFonts w:ascii="Times New Roman" w:hAnsi="Times New Roman" w:cs="Times New Roman"/>
          <w:b/>
          <w:sz w:val="24"/>
          <w:szCs w:val="24"/>
        </w:rPr>
        <w:t>-</w:t>
      </w:r>
      <w:r w:rsidRPr="0093427C">
        <w:rPr>
          <w:rFonts w:ascii="Times New Roman" w:hAnsi="Times New Roman" w:cs="Times New Roman"/>
          <w:sz w:val="24"/>
          <w:szCs w:val="24"/>
        </w:rPr>
        <w:t>сотрудничество с правоохранительными организациями в целях правового просвещения обучающихся;</w:t>
      </w:r>
    </w:p>
    <w:p w:rsidR="00BD5B80" w:rsidRDefault="0093427C" w:rsidP="008A7B74">
      <w:pPr>
        <w:pStyle w:val="a9"/>
        <w:spacing w:before="0" w:beforeAutospacing="0" w:after="0" w:afterAutospacing="0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427C">
        <w:rPr>
          <w:rFonts w:ascii="Times New Roman" w:hAnsi="Times New Roman" w:cs="Times New Roman"/>
          <w:b/>
          <w:sz w:val="24"/>
          <w:szCs w:val="24"/>
        </w:rPr>
        <w:t>-</w:t>
      </w:r>
      <w:r w:rsidRPr="0093427C">
        <w:rPr>
          <w:rFonts w:ascii="Times New Roman" w:hAnsi="Times New Roman" w:cs="Times New Roman"/>
          <w:sz w:val="24"/>
          <w:szCs w:val="24"/>
        </w:rPr>
        <w:t xml:space="preserve">формирование способности руководствоваться в ситуациях нравственно правового выбора мотивами </w:t>
      </w:r>
      <w:r w:rsidR="008A7B74">
        <w:rPr>
          <w:rFonts w:ascii="Times New Roman" w:hAnsi="Times New Roman" w:cs="Times New Roman"/>
          <w:sz w:val="24"/>
          <w:szCs w:val="24"/>
        </w:rPr>
        <w:t>долга, совести, справедливости.</w:t>
      </w:r>
    </w:p>
    <w:p w:rsidR="008A7B74" w:rsidRDefault="008A7B74" w:rsidP="008A7B74">
      <w:pPr>
        <w:pStyle w:val="a9"/>
        <w:spacing w:before="0" w:beforeAutospacing="0" w:after="0" w:afterAutospacing="0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6419C" w:rsidRDefault="0056419C" w:rsidP="008A7B74">
      <w:pPr>
        <w:pStyle w:val="a9"/>
        <w:spacing w:before="0" w:beforeAutospacing="0" w:after="0" w:afterAutospacing="0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89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655"/>
        <w:gridCol w:w="1417"/>
        <w:gridCol w:w="2977"/>
      </w:tblGrid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Утверждение Плана взаимодействия образовательного учреждения и инспекторов ОДН, как составной части по формированию законопослушного поведения обучающихся.</w:t>
            </w:r>
          </w:p>
        </w:tc>
        <w:tc>
          <w:tcPr>
            <w:tcW w:w="1417" w:type="dxa"/>
          </w:tcPr>
          <w:p w:rsidR="0056419C" w:rsidRPr="0056419C" w:rsidRDefault="001F1EC9" w:rsidP="007764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76437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УВР </w:t>
            </w:r>
          </w:p>
          <w:p w:rsidR="00776437" w:rsidRDefault="00776437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76437" w:rsidRPr="0056419C" w:rsidRDefault="00776437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по профилактике ДДТТ и пропаганде безопасного движения, как составной части  по формированию законопослушного поведения обучающихся.</w:t>
            </w:r>
          </w:p>
        </w:tc>
        <w:tc>
          <w:tcPr>
            <w:tcW w:w="1417" w:type="dxa"/>
          </w:tcPr>
          <w:p w:rsidR="0056419C" w:rsidRPr="0056419C" w:rsidRDefault="001F1EC9" w:rsidP="007764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7" w:type="dxa"/>
          </w:tcPr>
          <w:p w:rsidR="00776437" w:rsidRDefault="00776437" w:rsidP="007764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УВР </w:t>
            </w:r>
          </w:p>
          <w:p w:rsidR="00776437" w:rsidRDefault="00776437" w:rsidP="007764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6419C" w:rsidRPr="0056419C" w:rsidRDefault="00776437" w:rsidP="007764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и психологическое сопровождение  в кризисных и конфликтных ситуациях, адаптационное исследование.</w:t>
            </w:r>
          </w:p>
        </w:tc>
        <w:tc>
          <w:tcPr>
            <w:tcW w:w="141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6419C" w:rsidRPr="0056419C" w:rsidTr="0056419C">
        <w:trPr>
          <w:trHeight w:val="852"/>
        </w:trPr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Составление базы данных по обучающимся, имеющим отклонения в поведении, и семьям неблагополучного характера с целью последующей помощи им.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776437" w:rsidP="007764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мероприятий, проводимый в рамках Месячника профилактики правонарушений и наркозависимости.</w:t>
            </w:r>
          </w:p>
        </w:tc>
        <w:tc>
          <w:tcPr>
            <w:tcW w:w="141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школы детьми, состоящими на различных категориях учёта.</w:t>
            </w:r>
          </w:p>
        </w:tc>
        <w:tc>
          <w:tcPr>
            <w:tcW w:w="141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56419C" w:rsidRDefault="00776437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76437" w:rsidRPr="0056419C" w:rsidRDefault="00776437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EA736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73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Участие в проведении Всероссийской профилактической акции «Внимание - дети!»</w:t>
            </w:r>
          </w:p>
        </w:tc>
        <w:tc>
          <w:tcPr>
            <w:tcW w:w="1417" w:type="dxa"/>
          </w:tcPr>
          <w:p w:rsidR="0056419C" w:rsidRPr="00EA736C" w:rsidRDefault="001F1EC9" w:rsidP="007764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73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сентябрь </w:t>
            </w:r>
          </w:p>
        </w:tc>
        <w:tc>
          <w:tcPr>
            <w:tcW w:w="2977" w:type="dxa"/>
          </w:tcPr>
          <w:p w:rsidR="0056419C" w:rsidRPr="00EA736C" w:rsidRDefault="00EA736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73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Зам. директора по УВР </w:t>
            </w:r>
          </w:p>
          <w:p w:rsidR="0056419C" w:rsidRPr="00EA736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73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Учитель ОБЖ</w:t>
            </w:r>
          </w:p>
          <w:p w:rsidR="0056419C" w:rsidRPr="00EA736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Анализ занятости несовершеннолетних обучающихся во внеурочное время.</w:t>
            </w:r>
          </w:p>
        </w:tc>
        <w:tc>
          <w:tcPr>
            <w:tcW w:w="141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56419C" w:rsidRPr="0056419C" w:rsidRDefault="00EA736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pStyle w:val="ab"/>
              <w:rPr>
                <w:color w:val="auto"/>
              </w:rPr>
            </w:pPr>
            <w:r w:rsidRPr="0056419C">
              <w:rPr>
                <w:color w:val="auto"/>
              </w:rPr>
              <w:t>Тематический классный час: «Правила внутреннего распорядка для обучающихся. Инструкция по ТБ  «Дорога в школу и домой. ПДД».</w:t>
            </w:r>
          </w:p>
        </w:tc>
        <w:tc>
          <w:tcPr>
            <w:tcW w:w="1417" w:type="dxa"/>
          </w:tcPr>
          <w:p w:rsidR="0056419C" w:rsidRPr="0056419C" w:rsidRDefault="00EA736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EA736C" w:rsidTr="0056419C">
        <w:trPr>
          <w:trHeight w:val="987"/>
        </w:trPr>
        <w:tc>
          <w:tcPr>
            <w:tcW w:w="850" w:type="dxa"/>
          </w:tcPr>
          <w:p w:rsidR="0056419C" w:rsidRPr="00EA736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:rsidR="0056419C" w:rsidRPr="00EA736C" w:rsidRDefault="0056419C" w:rsidP="0056419C">
            <w:pPr>
              <w:pStyle w:val="ab"/>
              <w:rPr>
                <w:bCs w:val="0"/>
                <w:color w:val="auto"/>
                <w:highlight w:val="yellow"/>
              </w:rPr>
            </w:pPr>
            <w:r w:rsidRPr="00EA736C">
              <w:rPr>
                <w:bCs w:val="0"/>
                <w:color w:val="auto"/>
                <w:highlight w:val="yellow"/>
              </w:rPr>
              <w:t>Общешкольное родительское собрание: «Правовая ответственность родителей за невыполнение родительских обязанностей».</w:t>
            </w:r>
          </w:p>
        </w:tc>
        <w:tc>
          <w:tcPr>
            <w:tcW w:w="1417" w:type="dxa"/>
          </w:tcPr>
          <w:p w:rsidR="0056419C" w:rsidRPr="00EA736C" w:rsidRDefault="0056419C" w:rsidP="001F1E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73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="001F1EC9" w:rsidRPr="00EA73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6.09.22</w:t>
            </w:r>
            <w:r w:rsidRPr="00EA73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</w:t>
            </w:r>
            <w:r w:rsidR="001F1EC9" w:rsidRPr="00EA73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977" w:type="dxa"/>
          </w:tcPr>
          <w:p w:rsidR="0056419C" w:rsidRPr="00EA736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73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Зам. директора по УВР ВР</w:t>
            </w:r>
          </w:p>
          <w:p w:rsidR="0056419C" w:rsidRPr="00EA736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73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час: </w:t>
            </w:r>
          </w:p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«Безлопастный Интернет. ПДД для школьника. Обязанности пешеходов».       </w:t>
            </w:r>
          </w:p>
        </w:tc>
        <w:tc>
          <w:tcPr>
            <w:tcW w:w="1417" w:type="dxa"/>
          </w:tcPr>
          <w:p w:rsidR="0056419C" w:rsidRPr="0056419C" w:rsidRDefault="00EA736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час:  </w:t>
            </w:r>
          </w:p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«День гражданской обороны. ПДД для школьника. Главное на дороге - верные решения»</w:t>
            </w:r>
          </w:p>
        </w:tc>
        <w:tc>
          <w:tcPr>
            <w:tcW w:w="1417" w:type="dxa"/>
          </w:tcPr>
          <w:p w:rsidR="0056419C" w:rsidRPr="0056419C" w:rsidRDefault="00EA736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Тематическая радиопередача:</w:t>
            </w:r>
          </w:p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ПДД для школьника. Главное на дороге - верные решения»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07.10.22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радиопередача:</w:t>
            </w:r>
          </w:p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«ПДД для школьника Обязанности пешеходов».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11.10.22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Тематический классный час: «Почему вредно курить. Административная ответственность за курение в общественных местах»   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радиопередача:</w:t>
            </w:r>
          </w:p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>«Как вести себя в экстремальных ситуациях»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19.10.22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радиопередача:</w:t>
            </w:r>
          </w:p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«Опасности на дороге. Правила поведения. Перекрестки»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21.10.22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Тематическая радиопередача:</w:t>
            </w:r>
          </w:p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«Ответственность несовершеннолетних за совершение общественно-опасных деяний».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24.10.22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Тематический классный час: </w:t>
            </w:r>
          </w:p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«Кибербезопасность в глобальной сети Интернет. Основные причины ДТП. Передвижение на улицах во время осенних каникул».         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26.10.22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радиопередача:</w:t>
            </w:r>
          </w:p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>«ПДД для школьника.</w:t>
            </w:r>
          </w:p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>Главное на дороге - верные решения».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27.10.22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Тематический классный час: </w:t>
            </w:r>
          </w:p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на дорогах ради безопасности жизни. Скрытые опасности на дорогах»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02.11.22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Тематическая радиопередача: </w:t>
            </w:r>
          </w:p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>«Человек. Личность. Гражданин»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08.11.22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радиопередача:</w:t>
            </w:r>
          </w:p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>«Правила поведения  на дорогах Пешеходы. Перекрестки»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09.11.22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классный час:</w:t>
            </w:r>
          </w:p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«Уроки нравственности. Ответственность обучающихся за участие в несанкционированных акциях. Терроризм - зло против человечества».  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09.11.22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pStyle w:val="20"/>
              <w:spacing w:after="0" w:line="240" w:lineRule="auto"/>
              <w:rPr>
                <w:sz w:val="24"/>
                <w:szCs w:val="24"/>
              </w:rPr>
            </w:pPr>
            <w:r w:rsidRPr="0056419C">
              <w:rPr>
                <w:sz w:val="24"/>
                <w:szCs w:val="24"/>
              </w:rPr>
              <w:t>Тематическая радиопередача:   «Терроризм –  глобальная проблема современности»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16.11.22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Тематический классный час: </w:t>
            </w:r>
          </w:p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«Безопасность школьников в сети Интернет. </w:t>
            </w: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  безопасности в местах проживания, обязанности  граждан</w:t>
            </w: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      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16.11.22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pStyle w:val="20"/>
              <w:spacing w:after="0" w:line="240" w:lineRule="auto"/>
              <w:rPr>
                <w:sz w:val="24"/>
                <w:szCs w:val="24"/>
              </w:rPr>
            </w:pPr>
            <w:r w:rsidRPr="0056419C">
              <w:rPr>
                <w:sz w:val="24"/>
                <w:szCs w:val="24"/>
              </w:rPr>
              <w:t xml:space="preserve">Тематическая радиопередача: «Коррупция как социально опасное явление»                 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21.11.22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rPr>
          <w:trHeight w:val="872"/>
        </w:trPr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pStyle w:val="20"/>
              <w:spacing w:after="0" w:line="240" w:lineRule="auto"/>
              <w:rPr>
                <w:sz w:val="24"/>
                <w:szCs w:val="24"/>
              </w:rPr>
            </w:pPr>
            <w:r w:rsidRPr="0056419C">
              <w:rPr>
                <w:sz w:val="24"/>
                <w:szCs w:val="24"/>
              </w:rPr>
              <w:t>Тематическая радиопередача:</w:t>
            </w:r>
          </w:p>
          <w:p w:rsidR="0056419C" w:rsidRPr="0056419C" w:rsidRDefault="0056419C" w:rsidP="0056419C">
            <w:pPr>
              <w:pStyle w:val="20"/>
              <w:spacing w:after="0" w:line="240" w:lineRule="auto"/>
              <w:rPr>
                <w:sz w:val="24"/>
                <w:szCs w:val="24"/>
              </w:rPr>
            </w:pPr>
            <w:r w:rsidRPr="0056419C">
              <w:rPr>
                <w:sz w:val="24"/>
                <w:szCs w:val="24"/>
              </w:rPr>
              <w:t>«Терроризм. Ответственность за заведомо ложное сообщение об акте терроризма»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22.11.22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rPr>
          <w:trHeight w:val="872"/>
        </w:trPr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час: «Ответственность несовершеннолетних за совершение общественно-опасных деяний. </w:t>
            </w: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 на дорогах Пешеходы. Перекрестки</w:t>
            </w: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419C">
              <w:rPr>
                <w:rStyle w:val="mmm"/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23.11.22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rPr>
          <w:trHeight w:val="872"/>
        </w:trPr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Тематическая радиопередача:</w:t>
            </w:r>
          </w:p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«Терроризм. Ответственность за заведомо ложное сообщение об акте терроризма»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30.11.22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rPr>
          <w:trHeight w:val="672"/>
        </w:trPr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Тематическая радиопередача:</w:t>
            </w:r>
          </w:p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«С дорожной грамотой будем дружить»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01.12.22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час:  «Правовая ответственность за нарушение ПДД».                             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07.12.22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Тематическая радиопередача:</w:t>
            </w:r>
          </w:p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«С дорожной грамотой будем дружить. Осторожно гололед!»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09.12.22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Тематическая радиопередача:</w:t>
            </w:r>
          </w:p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«День конституции РФ»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12.12.22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час:  «Конституция РФ. День прав человека. Что такое коррупция и как с ней бороться? Правовая ответственность за нарушение ПДД»                            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14.12.22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pStyle w:val="20"/>
              <w:spacing w:after="0" w:line="240" w:lineRule="auto"/>
              <w:rPr>
                <w:sz w:val="24"/>
                <w:szCs w:val="24"/>
              </w:rPr>
            </w:pPr>
            <w:r w:rsidRPr="0056419C">
              <w:rPr>
                <w:sz w:val="24"/>
                <w:szCs w:val="24"/>
              </w:rPr>
              <w:t>Тематическая радиопередача:</w:t>
            </w:r>
          </w:p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«День борьбы с коррупцией»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15.12.22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час:  «Наркомания и ее последствия. Как не стать жертвой преступления».                             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21.12.22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Тематическая радиопередача:</w:t>
            </w:r>
          </w:p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«Государственные символы России»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час:  «Безопасность в глобальной сети Интернет».                             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радиопередача: </w:t>
            </w:r>
          </w:p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«Наше поведение на улице и в городском транспорте»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час:  «Правила движения достойны уважения».                             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радиопередача</w:t>
            </w: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: «День воинской славы России. 27 января - день снятия блокады Ленинграда».                                                               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час: «Наше поведение на улице и в городском транспорте»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радиопередача: </w:t>
            </w:r>
          </w:p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«На дороге: люди, машины, правила»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час: «Правила поведения детей на водоемах и при гололеде. ПДД для школьника»                                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час: «Безопасность в глобальной сети Интернет. Скажем коррупции - нет!»                                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час: «Терроризм. Ответственность за заведомо ложное сообщение об акте терроризма»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час: Наше поведение на улице и в городском транспорте»                                                  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Тематическая радиопередача: «Административная ответственность за нарушение правил поведения в общественных местах»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час: «Коррупция- страшнее стихийного бедствия. Безопасность поведения в общественных местах и на улице»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A76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час: «Предупреждение травмирования детей и подростков на объектах железнодорожной инфраструктуры»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час: «Передвижение на улицах во время весенних  каникул. Предупреждение травмирования детей и подростков на объектах железнодорожной инфраструктуры»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Тематическая радиопередача:</w:t>
            </w:r>
          </w:p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«Наше поведение на улице и в городском транспорте»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час: «Окружающая среда и мы. Безопасность поведения на дороге. Понятия -  «Ошибка пешехода», «Ошибка водителя»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Тематическая радиопередача:</w:t>
            </w:r>
          </w:p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«Взаимодействие сотрудников ГИБДД с участниками дорожного движения»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час: «Этноцентризм в современном обществе»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Тематическая радиопередача: «Обязанности  пешехода и пассажира»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час:        «Коррупция в современном обществе. О безопасности на железной дороге»                             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час:        «Обязанности  пешехода и пассажира»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час:        «Наше поведение на улице и в городском транспорте»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час:  «Велосипед – транспортное средство. Характерные травмы при ДТП»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час: «Суд над коррупцией. Соблюдение ПДД и охрана труда в летние каникулы»          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Тематическая радиопередача:</w:t>
            </w:r>
          </w:p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«Соблюдение ПДД - залог сохранения жизни и здоровья»</w:t>
            </w: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Социальный портрет класса с целью выявления членов неформальных молодежных группировок.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Default="00EA736C" w:rsidP="00EA7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A736C" w:rsidRPr="0056419C" w:rsidRDefault="00EA736C" w:rsidP="00EA7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 по административным правонарушениям подростков.</w:t>
            </w:r>
          </w:p>
        </w:tc>
        <w:tc>
          <w:tcPr>
            <w:tcW w:w="141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по предупреждению правонарушений среди несовершеннолетних.</w:t>
            </w:r>
          </w:p>
        </w:tc>
        <w:tc>
          <w:tcPr>
            <w:tcW w:w="141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профилактических мероприятий с инспекторами ОДН</w:t>
            </w:r>
          </w:p>
        </w:tc>
        <w:tc>
          <w:tcPr>
            <w:tcW w:w="141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ВР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 по формированию законопослушного поведения обучающихся.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 w:rsidR="00A764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ВР</w:t>
            </w:r>
          </w:p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деятельности обучающихся во внеурочное время.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ВР</w:t>
            </w:r>
          </w:p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День профилактики законопослушного поведения обучающихся.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="00A7649E">
              <w:rPr>
                <w:rFonts w:ascii="Times New Roman" w:hAnsi="Times New Roman" w:cs="Times New Roman"/>
                <w:sz w:val="24"/>
                <w:szCs w:val="24"/>
              </w:rPr>
              <w:t>рель 2023</w:t>
            </w: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«Безопасное колесо».</w:t>
            </w:r>
          </w:p>
        </w:tc>
        <w:tc>
          <w:tcPr>
            <w:tcW w:w="141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по плану ОО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Единый информационный день.</w:t>
            </w:r>
          </w:p>
        </w:tc>
        <w:tc>
          <w:tcPr>
            <w:tcW w:w="141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по плану ОО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ВР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Целевой инструктаж обучающихся перед выездом на экскурсии, слеты, встречи.</w:t>
            </w:r>
          </w:p>
        </w:tc>
        <w:tc>
          <w:tcPr>
            <w:tcW w:w="141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ВР</w:t>
            </w:r>
          </w:p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41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по плану ОО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физкультуры.</w:t>
            </w:r>
          </w:p>
        </w:tc>
      </w:tr>
    </w:tbl>
    <w:p w:rsidR="0093427C" w:rsidRDefault="0093427C" w:rsidP="00E31A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AD5" w:rsidRPr="00E31AD5" w:rsidRDefault="00E31AD5" w:rsidP="009342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AD5">
        <w:rPr>
          <w:rFonts w:ascii="Times New Roman" w:hAnsi="Times New Roman" w:cs="Times New Roman"/>
          <w:b/>
          <w:sz w:val="24"/>
          <w:szCs w:val="24"/>
        </w:rPr>
        <w:t>Прогнозируемые результаты реализации Программы</w:t>
      </w:r>
    </w:p>
    <w:p w:rsidR="00E31AD5" w:rsidRPr="00E31AD5" w:rsidRDefault="00E31AD5" w:rsidP="009342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>Реализация Программы формирования законопослушного поведения школьников призвана способствовать формированию у учащихся правовой культуры и законопослушности. В результате учащиеся  должны:</w:t>
      </w:r>
    </w:p>
    <w:p w:rsidR="00E31AD5" w:rsidRPr="00E31AD5" w:rsidRDefault="00E31AD5" w:rsidP="009342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>-овладеть системой знаний в области прав и законов, уметь пользоваться этими знаниями;</w:t>
      </w:r>
    </w:p>
    <w:p w:rsidR="00E31AD5" w:rsidRPr="00E31AD5" w:rsidRDefault="00E31AD5" w:rsidP="009342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>- уважать и соблюдать права и законы;</w:t>
      </w:r>
    </w:p>
    <w:p w:rsidR="00E31AD5" w:rsidRPr="00E31AD5" w:rsidRDefault="00E31AD5" w:rsidP="009342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>- жить по законам морали и государства;</w:t>
      </w:r>
    </w:p>
    <w:p w:rsidR="00E31AD5" w:rsidRPr="00E31AD5" w:rsidRDefault="00E31AD5" w:rsidP="009342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>-быть законопослушным, активно участвовать в законодательном творчестве;</w:t>
      </w:r>
    </w:p>
    <w:p w:rsidR="00E31AD5" w:rsidRPr="00E31AD5" w:rsidRDefault="00E31AD5" w:rsidP="009342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>- быть толерантным во всех областях общественной жизни;</w:t>
      </w:r>
    </w:p>
    <w:p w:rsidR="00E31AD5" w:rsidRPr="0093427C" w:rsidRDefault="00E31AD5" w:rsidP="009342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>-осознавать нравственные ценности жизни: ответственность, честность, дол</w:t>
      </w:r>
      <w:r w:rsidR="0093427C">
        <w:rPr>
          <w:rFonts w:ascii="Times New Roman" w:hAnsi="Times New Roman" w:cs="Times New Roman"/>
          <w:sz w:val="24"/>
          <w:szCs w:val="24"/>
        </w:rPr>
        <w:t>г, справедливость, правдивость.</w:t>
      </w:r>
    </w:p>
    <w:p w:rsidR="00E31AD5" w:rsidRPr="00E31AD5" w:rsidRDefault="00E31AD5" w:rsidP="00E31AD5">
      <w:pPr>
        <w:rPr>
          <w:rFonts w:ascii="Times New Roman" w:hAnsi="Times New Roman" w:cs="Times New Roman"/>
          <w:b/>
          <w:sz w:val="24"/>
          <w:szCs w:val="24"/>
        </w:rPr>
      </w:pPr>
      <w:r w:rsidRPr="00E31AD5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E31AD5" w:rsidRPr="00E31AD5" w:rsidRDefault="00E31AD5" w:rsidP="00E31AD5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>Повышение уровня развития познавательных интересов подростков, включающие навыки конструктивного взаимодействия, успешности самореализации;</w:t>
      </w:r>
    </w:p>
    <w:p w:rsidR="00E31AD5" w:rsidRPr="00E31AD5" w:rsidRDefault="00E31AD5" w:rsidP="00E31AD5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>Активизация внутренних ресурсов личности накануне вступления в самостоятельную жизнь;</w:t>
      </w:r>
    </w:p>
    <w:p w:rsidR="00E31AD5" w:rsidRPr="00E31AD5" w:rsidRDefault="00E31AD5" w:rsidP="00E31AD5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>Снижение количества правонарушений за учебный год.</w:t>
      </w:r>
    </w:p>
    <w:p w:rsidR="00E31AD5" w:rsidRPr="00E31AD5" w:rsidRDefault="00E31AD5" w:rsidP="00E31AD5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>Повышение осведомленности подростков  по проблемам наркотической и алкогольной зависимости.</w:t>
      </w:r>
    </w:p>
    <w:p w:rsidR="00E31AD5" w:rsidRPr="00E31AD5" w:rsidRDefault="00E31AD5" w:rsidP="00E31AD5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>Приобретение подростками навыков устойчивости к групповому давлению и избегания ситуаций, связанных с употреблением ПАВ.</w:t>
      </w:r>
    </w:p>
    <w:p w:rsidR="00E31AD5" w:rsidRPr="0093427C" w:rsidRDefault="00E31AD5" w:rsidP="00E31AD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lastRenderedPageBreak/>
        <w:t>Приобретение подростками умения адекватно оценивать проблемные ситуации и готовность разрешать их.</w:t>
      </w:r>
    </w:p>
    <w:p w:rsidR="00E31AD5" w:rsidRPr="00E31AD5" w:rsidRDefault="00E31AD5" w:rsidP="0093427C">
      <w:pPr>
        <w:tabs>
          <w:tab w:val="left" w:pos="-284"/>
        </w:tabs>
        <w:rPr>
          <w:rFonts w:ascii="Times New Roman" w:hAnsi="Times New Roman" w:cs="Times New Roman"/>
          <w:b/>
          <w:sz w:val="24"/>
          <w:szCs w:val="24"/>
        </w:rPr>
      </w:pPr>
      <w:r w:rsidRPr="00E31AD5">
        <w:rPr>
          <w:rFonts w:ascii="Times New Roman" w:hAnsi="Times New Roman" w:cs="Times New Roman"/>
          <w:b/>
          <w:sz w:val="24"/>
          <w:szCs w:val="24"/>
        </w:rPr>
        <w:t>Тематика лекций для родителей</w:t>
      </w:r>
    </w:p>
    <w:p w:rsidR="00E31AD5" w:rsidRPr="00E31AD5" w:rsidRDefault="00E31AD5" w:rsidP="00E31AD5">
      <w:pPr>
        <w:pStyle w:val="1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E31AD5">
        <w:rPr>
          <w:rFonts w:ascii="Times New Roman" w:hAnsi="Times New Roman"/>
          <w:sz w:val="24"/>
          <w:szCs w:val="24"/>
        </w:rPr>
        <w:t>Законы воспитания в семье. Какими им быть? (1 класс)</w:t>
      </w:r>
    </w:p>
    <w:p w:rsidR="00E31AD5" w:rsidRPr="00E31AD5" w:rsidRDefault="00E31AD5" w:rsidP="00E31AD5">
      <w:pPr>
        <w:pStyle w:val="1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E31AD5">
        <w:rPr>
          <w:rFonts w:ascii="Times New Roman" w:hAnsi="Times New Roman"/>
          <w:sz w:val="24"/>
          <w:szCs w:val="24"/>
        </w:rPr>
        <w:t>Воспитание ненасилием в семье. (2 класс)</w:t>
      </w:r>
    </w:p>
    <w:p w:rsidR="00E31AD5" w:rsidRPr="00E31AD5" w:rsidRDefault="00E31AD5" w:rsidP="00E31AD5">
      <w:pPr>
        <w:pStyle w:val="1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E31AD5">
        <w:rPr>
          <w:rFonts w:ascii="Times New Roman" w:hAnsi="Times New Roman"/>
          <w:sz w:val="24"/>
          <w:szCs w:val="24"/>
        </w:rPr>
        <w:t>Как научить сына или дочь говорить «нет»? (3 класс)</w:t>
      </w:r>
    </w:p>
    <w:p w:rsidR="00E31AD5" w:rsidRPr="00E31AD5" w:rsidRDefault="00E31AD5" w:rsidP="00E31AD5">
      <w:pPr>
        <w:pStyle w:val="1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E31AD5">
        <w:rPr>
          <w:rFonts w:ascii="Times New Roman" w:hAnsi="Times New Roman"/>
          <w:sz w:val="24"/>
          <w:szCs w:val="24"/>
        </w:rPr>
        <w:t>Детская агрессивность, ее причины и последствия. (4 класс)</w:t>
      </w:r>
    </w:p>
    <w:p w:rsidR="00E31AD5" w:rsidRPr="00E31AD5" w:rsidRDefault="00E31AD5" w:rsidP="00E31AD5">
      <w:pPr>
        <w:pStyle w:val="1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E31AD5">
        <w:rPr>
          <w:rFonts w:ascii="Times New Roman" w:hAnsi="Times New Roman"/>
          <w:sz w:val="24"/>
          <w:szCs w:val="24"/>
        </w:rPr>
        <w:t>За что ставят на учет в полиции? (5 класс)</w:t>
      </w:r>
    </w:p>
    <w:p w:rsidR="00E31AD5" w:rsidRPr="00E31AD5" w:rsidRDefault="00E31AD5" w:rsidP="00E31AD5">
      <w:pPr>
        <w:pStyle w:val="1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E31AD5">
        <w:rPr>
          <w:rFonts w:ascii="Times New Roman" w:hAnsi="Times New Roman"/>
          <w:sz w:val="24"/>
          <w:szCs w:val="24"/>
        </w:rPr>
        <w:t xml:space="preserve">Свободное время - для души и с пользой </w:t>
      </w:r>
    </w:p>
    <w:p w:rsidR="00E31AD5" w:rsidRPr="00E31AD5" w:rsidRDefault="00E31AD5" w:rsidP="00E31AD5">
      <w:pPr>
        <w:pStyle w:val="1"/>
        <w:ind w:left="720" w:firstLine="360"/>
        <w:rPr>
          <w:rFonts w:ascii="Times New Roman" w:hAnsi="Times New Roman"/>
          <w:sz w:val="24"/>
          <w:szCs w:val="24"/>
        </w:rPr>
      </w:pPr>
      <w:r w:rsidRPr="00E31AD5">
        <w:rPr>
          <w:rFonts w:ascii="Times New Roman" w:hAnsi="Times New Roman"/>
          <w:sz w:val="24"/>
          <w:szCs w:val="24"/>
        </w:rPr>
        <w:t xml:space="preserve"> или Чем занят ваш ребенок? (6 класс)</w:t>
      </w:r>
    </w:p>
    <w:p w:rsidR="00E31AD5" w:rsidRPr="00E31AD5" w:rsidRDefault="00E31AD5" w:rsidP="00E31AD5">
      <w:pPr>
        <w:pStyle w:val="1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E31AD5">
        <w:rPr>
          <w:rFonts w:ascii="Times New Roman" w:hAnsi="Times New Roman"/>
          <w:sz w:val="24"/>
          <w:szCs w:val="24"/>
        </w:rPr>
        <w:t>Как уберечь подростка от насилия? (7 класс)</w:t>
      </w:r>
    </w:p>
    <w:p w:rsidR="00E31AD5" w:rsidRPr="00E31AD5" w:rsidRDefault="00E31AD5" w:rsidP="00E31AD5">
      <w:pPr>
        <w:pStyle w:val="1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E31AD5">
        <w:rPr>
          <w:rFonts w:ascii="Times New Roman" w:hAnsi="Times New Roman"/>
          <w:sz w:val="24"/>
          <w:szCs w:val="24"/>
        </w:rPr>
        <w:t>Конфликты с собственным ребенком и пути их разрешения. (8 класс)</w:t>
      </w:r>
    </w:p>
    <w:p w:rsidR="00E31AD5" w:rsidRPr="00E31AD5" w:rsidRDefault="00E31AD5" w:rsidP="00E31AD5">
      <w:pPr>
        <w:pStyle w:val="1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E31AD5">
        <w:rPr>
          <w:rFonts w:ascii="Times New Roman" w:hAnsi="Times New Roman"/>
          <w:sz w:val="24"/>
          <w:szCs w:val="24"/>
        </w:rPr>
        <w:t xml:space="preserve">Как научиться быть ответственным за свои поступки? (9 класс) </w:t>
      </w:r>
    </w:p>
    <w:p w:rsidR="00E31AD5" w:rsidRPr="00E31AD5" w:rsidRDefault="00E31AD5" w:rsidP="00E31AD5">
      <w:pPr>
        <w:pStyle w:val="1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E31AD5">
        <w:rPr>
          <w:rFonts w:ascii="Times New Roman" w:hAnsi="Times New Roman"/>
          <w:sz w:val="24"/>
          <w:szCs w:val="24"/>
        </w:rPr>
        <w:t>Что делать если ваш ребенок попал в полицию? (10 класс)</w:t>
      </w:r>
    </w:p>
    <w:p w:rsidR="00E31AD5" w:rsidRPr="00E31AD5" w:rsidRDefault="00E31AD5" w:rsidP="00E31AD5">
      <w:pPr>
        <w:pStyle w:val="1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E31AD5">
        <w:rPr>
          <w:rFonts w:ascii="Times New Roman" w:hAnsi="Times New Roman"/>
          <w:sz w:val="24"/>
          <w:szCs w:val="24"/>
        </w:rPr>
        <w:t>Закон  и   ответственность. (11 класс)</w:t>
      </w:r>
    </w:p>
    <w:p w:rsidR="008840DD" w:rsidRDefault="008840DD" w:rsidP="00E31AD5">
      <w:pPr>
        <w:pStyle w:val="a7"/>
      </w:pPr>
    </w:p>
    <w:p w:rsidR="008840DD" w:rsidRDefault="008840DD" w:rsidP="0093427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55BBD">
        <w:rPr>
          <w:rFonts w:ascii="Times New Roman" w:hAnsi="Times New Roman"/>
          <w:b/>
          <w:sz w:val="24"/>
          <w:szCs w:val="24"/>
        </w:rPr>
        <w:t>Механизм реализации Программы (участники программы</w:t>
      </w:r>
      <w:r w:rsidR="00155BBD">
        <w:rPr>
          <w:rFonts w:ascii="Times New Roman" w:hAnsi="Times New Roman"/>
          <w:b/>
          <w:sz w:val="24"/>
          <w:szCs w:val="24"/>
        </w:rPr>
        <w:t>)</w:t>
      </w:r>
    </w:p>
    <w:p w:rsidR="00155BBD" w:rsidRPr="00155BBD" w:rsidRDefault="00155BBD" w:rsidP="00155BBD">
      <w:pPr>
        <w:pStyle w:val="a7"/>
        <w:rPr>
          <w:rFonts w:ascii="Times New Roman" w:hAnsi="Times New Roman"/>
          <w:b/>
          <w:sz w:val="24"/>
          <w:szCs w:val="24"/>
        </w:rPr>
      </w:pPr>
    </w:p>
    <w:p w:rsidR="00AB1B3C" w:rsidRPr="00AB1B3C" w:rsidRDefault="00AB1B3C" w:rsidP="00AB1B3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155BBD" w:rsidRPr="00155BBD" w:rsidRDefault="008840DD" w:rsidP="00155BBD">
      <w:pPr>
        <w:pStyle w:val="a7"/>
        <w:rPr>
          <w:rFonts w:ascii="Times New Roman" w:hAnsi="Times New Roman"/>
          <w:b/>
          <w:sz w:val="24"/>
          <w:szCs w:val="24"/>
        </w:rPr>
      </w:pPr>
      <w:r w:rsidRPr="00155BBD">
        <w:rPr>
          <w:rFonts w:ascii="Times New Roman" w:hAnsi="Times New Roman"/>
          <w:b/>
          <w:sz w:val="24"/>
          <w:szCs w:val="24"/>
        </w:rPr>
        <w:t xml:space="preserve"> Оценка эффективности реализации Программы</w:t>
      </w:r>
    </w:p>
    <w:p w:rsidR="008840DD" w:rsidRPr="00155BBD" w:rsidRDefault="008840DD" w:rsidP="00155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BD">
        <w:rPr>
          <w:rFonts w:ascii="Times New Roman" w:hAnsi="Times New Roman" w:cs="Times New Roman"/>
          <w:sz w:val="24"/>
          <w:szCs w:val="24"/>
        </w:rPr>
        <w:t>Исполнители Программы принимают меры по своевременному выполнению запланированных мероприятий, анализируя работу каждое полугодие.</w:t>
      </w:r>
    </w:p>
    <w:p w:rsidR="00D2098F" w:rsidRPr="00AB1B3C" w:rsidRDefault="00D2098F" w:rsidP="00AB1B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1B3C">
        <w:rPr>
          <w:rFonts w:ascii="Times New Roman" w:hAnsi="Times New Roman" w:cs="Times New Roman"/>
          <w:sz w:val="24"/>
          <w:szCs w:val="24"/>
          <w:u w:val="single"/>
        </w:rPr>
        <w:t xml:space="preserve">Обучающиеся </w:t>
      </w:r>
      <w:r w:rsidR="00AB1B3C" w:rsidRPr="00AB1B3C">
        <w:rPr>
          <w:rFonts w:ascii="Times New Roman" w:hAnsi="Times New Roman" w:cs="Times New Roman"/>
          <w:sz w:val="24"/>
          <w:szCs w:val="24"/>
          <w:u w:val="single"/>
        </w:rPr>
        <w:t xml:space="preserve">будут </w:t>
      </w:r>
      <w:r w:rsidRPr="00AB1B3C">
        <w:rPr>
          <w:rFonts w:ascii="Times New Roman" w:hAnsi="Times New Roman" w:cs="Times New Roman"/>
          <w:b/>
          <w:i/>
          <w:sz w:val="24"/>
          <w:szCs w:val="24"/>
          <w:u w:val="single"/>
        </w:rPr>
        <w:t>знать</w:t>
      </w:r>
      <w:r w:rsidRPr="00AB1B3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2098F" w:rsidRPr="00AB1B3C" w:rsidRDefault="00D2098F" w:rsidP="00AB1B3C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3C">
        <w:rPr>
          <w:rFonts w:ascii="Times New Roman" w:hAnsi="Times New Roman" w:cs="Times New Roman"/>
          <w:sz w:val="24"/>
          <w:szCs w:val="24"/>
        </w:rPr>
        <w:t>об уголовной и административной ответственности подростков;</w:t>
      </w:r>
    </w:p>
    <w:p w:rsidR="00D2098F" w:rsidRPr="00AB1B3C" w:rsidRDefault="00D2098F" w:rsidP="00AB1B3C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3C">
        <w:rPr>
          <w:rFonts w:ascii="Times New Roman" w:hAnsi="Times New Roman" w:cs="Times New Roman"/>
          <w:sz w:val="24"/>
          <w:szCs w:val="24"/>
        </w:rPr>
        <w:t xml:space="preserve"> о различиях хороших и плохих поступков;</w:t>
      </w:r>
    </w:p>
    <w:p w:rsidR="00D2098F" w:rsidRPr="00AB1B3C" w:rsidRDefault="00D2098F" w:rsidP="00AB1B3C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3C">
        <w:rPr>
          <w:rFonts w:ascii="Times New Roman" w:hAnsi="Times New Roman" w:cs="Times New Roman"/>
          <w:sz w:val="24"/>
          <w:szCs w:val="24"/>
        </w:rPr>
        <w:t>о правилах поведения в школе, дома, на улице, в общественных местах, на природе;</w:t>
      </w:r>
    </w:p>
    <w:p w:rsidR="00D2098F" w:rsidRPr="00AB1B3C" w:rsidRDefault="00D2098F" w:rsidP="00AB1B3C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3C">
        <w:rPr>
          <w:rFonts w:ascii="Times New Roman" w:hAnsi="Times New Roman" w:cs="Times New Roman"/>
          <w:sz w:val="24"/>
          <w:szCs w:val="24"/>
        </w:rPr>
        <w:t>о религиозной картине мира, роли традиционных религий в развитии Российского государства, в истории и культуре нашей страны;</w:t>
      </w:r>
    </w:p>
    <w:p w:rsidR="00D2098F" w:rsidRPr="00AB1B3C" w:rsidRDefault="00D2098F" w:rsidP="00AB1B3C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3C">
        <w:rPr>
          <w:rFonts w:ascii="Times New Roman" w:hAnsi="Times New Roman" w:cs="Times New Roman"/>
          <w:sz w:val="24"/>
          <w:szCs w:val="24"/>
        </w:rPr>
        <w:t>о правилах этики и культуры речи;</w:t>
      </w:r>
    </w:p>
    <w:p w:rsidR="00D2098F" w:rsidRDefault="00D2098F" w:rsidP="00AB1B3C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3C">
        <w:rPr>
          <w:rFonts w:ascii="Times New Roman" w:hAnsi="Times New Roman" w:cs="Times New Roman"/>
          <w:sz w:val="24"/>
          <w:szCs w:val="24"/>
        </w:rPr>
        <w:t xml:space="preserve"> о негативном влиянии на морально-психологическое состояние человека вредных привычек (наркотиков, курения, употребление ПАВ и т.д.);</w:t>
      </w:r>
    </w:p>
    <w:p w:rsidR="00AB1B3C" w:rsidRPr="00AB1B3C" w:rsidRDefault="00AB1B3C" w:rsidP="00AB1B3C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2098F" w:rsidRPr="00AB1B3C" w:rsidRDefault="00D2098F" w:rsidP="00D2098F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1B3C">
        <w:rPr>
          <w:rFonts w:ascii="Times New Roman" w:hAnsi="Times New Roman" w:cs="Times New Roman"/>
          <w:sz w:val="24"/>
          <w:szCs w:val="24"/>
          <w:u w:val="single"/>
        </w:rPr>
        <w:t xml:space="preserve">Обучающиеся </w:t>
      </w:r>
      <w:r w:rsidR="00AB1B3C" w:rsidRPr="00AB1B3C">
        <w:rPr>
          <w:rFonts w:ascii="Times New Roman" w:hAnsi="Times New Roman" w:cs="Times New Roman"/>
          <w:sz w:val="24"/>
          <w:szCs w:val="24"/>
          <w:u w:val="single"/>
        </w:rPr>
        <w:t>будут</w:t>
      </w:r>
      <w:r w:rsidR="00AB1B3C" w:rsidRPr="00AB1B3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AB1B3C">
        <w:rPr>
          <w:rFonts w:ascii="Times New Roman" w:hAnsi="Times New Roman" w:cs="Times New Roman"/>
          <w:b/>
          <w:i/>
          <w:sz w:val="24"/>
          <w:szCs w:val="24"/>
          <w:u w:val="single"/>
        </w:rPr>
        <w:t>уметь</w:t>
      </w:r>
      <w:r w:rsidRPr="00AB1B3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2098F" w:rsidRPr="00AB1B3C" w:rsidRDefault="00D2098F" w:rsidP="00D2098F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3C">
        <w:rPr>
          <w:rFonts w:ascii="Times New Roman" w:hAnsi="Times New Roman" w:cs="Times New Roman"/>
          <w:sz w:val="24"/>
          <w:szCs w:val="24"/>
        </w:rPr>
        <w:t>уважительно относиться к родителям, старшим, к сверстникам и младшим, представителям других религиозных конфессий;</w:t>
      </w:r>
    </w:p>
    <w:p w:rsidR="00D2098F" w:rsidRPr="00AB1B3C" w:rsidRDefault="00D2098F" w:rsidP="00D2098F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3C">
        <w:rPr>
          <w:rFonts w:ascii="Times New Roman" w:hAnsi="Times New Roman" w:cs="Times New Roman"/>
          <w:sz w:val="24"/>
          <w:szCs w:val="24"/>
        </w:rPr>
        <w:t>устанавливать дружеские взаимоотношения в коллективе, основанные на взаимопомощи и взаимной поддержке;</w:t>
      </w:r>
    </w:p>
    <w:p w:rsidR="00D2098F" w:rsidRPr="00AB1B3C" w:rsidRDefault="00D2098F" w:rsidP="00D2098F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3C">
        <w:rPr>
          <w:rFonts w:ascii="Times New Roman" w:hAnsi="Times New Roman" w:cs="Times New Roman"/>
          <w:sz w:val="24"/>
          <w:szCs w:val="24"/>
        </w:rPr>
        <w:t xml:space="preserve">бережно, гуманно отношения ко всему живому; </w:t>
      </w:r>
    </w:p>
    <w:p w:rsidR="00D2098F" w:rsidRDefault="00D2098F" w:rsidP="00D2098F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3C">
        <w:rPr>
          <w:rFonts w:ascii="Times New Roman" w:hAnsi="Times New Roman" w:cs="Times New Roman"/>
          <w:sz w:val="24"/>
          <w:szCs w:val="24"/>
        </w:rPr>
        <w:lastRenderedPageBreak/>
        <w:t>отрицательно относиться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AB1B3C" w:rsidRPr="00AB1B3C" w:rsidRDefault="00AB1B3C" w:rsidP="00AB1B3C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A7B74" w:rsidRDefault="008A7B74" w:rsidP="00AB1B3C">
      <w:pPr>
        <w:pStyle w:val="a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A7B74" w:rsidRDefault="008A7B74" w:rsidP="00AB1B3C">
      <w:pPr>
        <w:pStyle w:val="a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B1B3C" w:rsidRDefault="00AB1B3C" w:rsidP="00AB1B3C">
      <w:pPr>
        <w:pStyle w:val="a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55B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 основным</w:t>
      </w:r>
      <w:r w:rsidRPr="00155BB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55BB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результативным критериям</w:t>
      </w:r>
      <w:r w:rsidRPr="00155BB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55B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показателям эффективности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программе </w:t>
      </w:r>
      <w:r w:rsidRPr="00155B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относятся:</w:t>
      </w:r>
    </w:p>
    <w:p w:rsidR="00AB1B3C" w:rsidRDefault="00AB1B3C" w:rsidP="00AB1B3C">
      <w:pPr>
        <w:pStyle w:val="a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1B3C" w:rsidRPr="0093427C" w:rsidRDefault="00AB1B3C" w:rsidP="00AB1B3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7C">
        <w:rPr>
          <w:rFonts w:ascii="Times New Roman" w:hAnsi="Times New Roman" w:cs="Times New Roman"/>
          <w:sz w:val="24"/>
          <w:szCs w:val="24"/>
        </w:rPr>
        <w:t xml:space="preserve">Подготовка школьников к самореализации в обществе в качестве полноценных граждан, способных оказывать позитивное влияние на социально-экономическую и общественно-политическую ситуацию в селе. </w:t>
      </w:r>
    </w:p>
    <w:p w:rsidR="00AB1B3C" w:rsidRPr="0093427C" w:rsidRDefault="00AB1B3C" w:rsidP="00AB1B3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7C">
        <w:rPr>
          <w:rFonts w:ascii="Times New Roman" w:hAnsi="Times New Roman" w:cs="Times New Roman"/>
          <w:sz w:val="24"/>
          <w:szCs w:val="24"/>
        </w:rPr>
        <w:t>Стабилизация, снижение темпов роста заболеваемости наркоманией и другими видами зависимости от психотропных веществ.</w:t>
      </w:r>
    </w:p>
    <w:p w:rsidR="00AB1B3C" w:rsidRPr="0093427C" w:rsidRDefault="00AB1B3C" w:rsidP="00AB1B3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7C">
        <w:rPr>
          <w:rFonts w:ascii="Times New Roman" w:hAnsi="Times New Roman" w:cs="Times New Roman"/>
          <w:sz w:val="24"/>
          <w:szCs w:val="24"/>
        </w:rPr>
        <w:t>Уменьшение факторов риска употребления наркотиков и других психотропных веществ среди детей, подростков и молодежи.• Формирование навыков здорового образа жизни и высокоэффективных поведенческих стратегий и личностных ресурсов у подростков и молодежи.</w:t>
      </w:r>
    </w:p>
    <w:p w:rsidR="00AB1B3C" w:rsidRPr="00AB1B3C" w:rsidRDefault="00AB1B3C" w:rsidP="00AB1B3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7C">
        <w:rPr>
          <w:rFonts w:ascii="Times New Roman" w:hAnsi="Times New Roman" w:cs="Times New Roman"/>
          <w:sz w:val="24"/>
          <w:szCs w:val="24"/>
        </w:rPr>
        <w:t>Развитие системного подхода к профилактике злоупотребления психоактивными веществами. </w:t>
      </w:r>
    </w:p>
    <w:p w:rsidR="008840DD" w:rsidRPr="00155BBD" w:rsidRDefault="008840DD" w:rsidP="00155BBD">
      <w:pPr>
        <w:tabs>
          <w:tab w:val="left" w:pos="121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5BBD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Ожидаемые конечные результаты программы.</w:t>
      </w:r>
      <w:r w:rsidRPr="00155B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5B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Реализация данной Программы позволит:</w:t>
      </w:r>
    </w:p>
    <w:p w:rsidR="0093427C" w:rsidRPr="0093427C" w:rsidRDefault="0093427C" w:rsidP="0093427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7C">
        <w:rPr>
          <w:rFonts w:ascii="Times New Roman" w:hAnsi="Times New Roman" w:cs="Times New Roman"/>
          <w:sz w:val="24"/>
          <w:szCs w:val="24"/>
        </w:rPr>
        <w:t>Воспитание законопослушного гражданина, через изучение основных законов государства.</w:t>
      </w:r>
    </w:p>
    <w:p w:rsidR="0093427C" w:rsidRPr="0093427C" w:rsidRDefault="0093427C" w:rsidP="0093427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7C">
        <w:rPr>
          <w:rFonts w:ascii="Times New Roman" w:hAnsi="Times New Roman" w:cs="Times New Roman"/>
          <w:sz w:val="24"/>
          <w:szCs w:val="24"/>
        </w:rPr>
        <w:t>Использование в воспитательном процессе «Программы»  должно привести к овладению основными знаниями и понятиями о значение здорового образа жизни, о последствиях приёма наркотиков, алкоголя и никотина, их влиянии на организм, о роли досуга в формировании образа жизни, об основных правилах личной безопасности и сохранения здоровья.</w:t>
      </w:r>
    </w:p>
    <w:p w:rsidR="0093427C" w:rsidRPr="0093427C" w:rsidRDefault="0093427C" w:rsidP="0093427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93427C">
        <w:rPr>
          <w:rFonts w:ascii="Times New Roman" w:hAnsi="Times New Roman" w:cs="Times New Roman"/>
          <w:sz w:val="24"/>
          <w:szCs w:val="24"/>
        </w:rPr>
        <w:t>ходе реализации программы учащиеся должны овладеть следующими умениями: применять основные приёмы улучшения и сохранения здоровья, активно и доброжелательно контактировать с людьми, проявлять творческие способности в коллективно-творческих делах.</w:t>
      </w:r>
    </w:p>
    <w:p w:rsidR="0093427C" w:rsidRDefault="0093427C" w:rsidP="0093427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7C">
        <w:rPr>
          <w:rFonts w:ascii="Times New Roman" w:hAnsi="Times New Roman" w:cs="Times New Roman"/>
          <w:sz w:val="24"/>
          <w:szCs w:val="24"/>
        </w:rPr>
        <w:t>Использование спорта в качестве вывода человека из повышенного эмоционального состояния.</w:t>
      </w:r>
    </w:p>
    <w:p w:rsidR="00AB1B3C" w:rsidRPr="00AB1B3C" w:rsidRDefault="00AB1B3C" w:rsidP="00AB1B3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3C">
        <w:rPr>
          <w:rFonts w:ascii="Times New Roman" w:hAnsi="Times New Roman" w:cs="Times New Roman"/>
          <w:sz w:val="24"/>
          <w:szCs w:val="24"/>
        </w:rPr>
        <w:t>Повышение уровня развития познавательных интересов подростков, включающие навыки конструктивного взаимодействия, успешности самореализации;</w:t>
      </w:r>
    </w:p>
    <w:p w:rsidR="00AB1B3C" w:rsidRPr="00AB1B3C" w:rsidRDefault="00AB1B3C" w:rsidP="00AB1B3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3C">
        <w:rPr>
          <w:rFonts w:ascii="Times New Roman" w:hAnsi="Times New Roman" w:cs="Times New Roman"/>
          <w:sz w:val="24"/>
          <w:szCs w:val="24"/>
        </w:rPr>
        <w:t>Активизация внутренних ресурсов личности накануне вступления в самостоятельную жизнь;</w:t>
      </w:r>
    </w:p>
    <w:p w:rsidR="00AB1B3C" w:rsidRPr="00AB1B3C" w:rsidRDefault="00AB1B3C" w:rsidP="00AB1B3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3C">
        <w:rPr>
          <w:rFonts w:ascii="Times New Roman" w:hAnsi="Times New Roman" w:cs="Times New Roman"/>
          <w:sz w:val="24"/>
          <w:szCs w:val="24"/>
        </w:rPr>
        <w:t>Снижение количества правонарушений за учебный год (по сравнению с прошлым годом).</w:t>
      </w:r>
    </w:p>
    <w:p w:rsidR="00AB1B3C" w:rsidRPr="00AB1B3C" w:rsidRDefault="00AB1B3C" w:rsidP="00AB1B3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3C">
        <w:rPr>
          <w:rFonts w:ascii="Times New Roman" w:hAnsi="Times New Roman" w:cs="Times New Roman"/>
          <w:sz w:val="24"/>
          <w:szCs w:val="24"/>
        </w:rPr>
        <w:t>Повышение осведомленности подростков  по проблемам наркотической и алкогольной зависимости.</w:t>
      </w:r>
    </w:p>
    <w:p w:rsidR="00AB1B3C" w:rsidRPr="00AB1B3C" w:rsidRDefault="00AB1B3C" w:rsidP="00AB1B3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3C">
        <w:rPr>
          <w:rFonts w:ascii="Times New Roman" w:hAnsi="Times New Roman" w:cs="Times New Roman"/>
          <w:sz w:val="24"/>
          <w:szCs w:val="24"/>
        </w:rPr>
        <w:t>Приобретение подростками навыков устойчивости к групповому давлению и избегания ситуаций, связанных с употреблением ПАВ.</w:t>
      </w:r>
    </w:p>
    <w:p w:rsidR="00AB1B3C" w:rsidRPr="00AB1B3C" w:rsidRDefault="00AB1B3C" w:rsidP="00AB1B3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3C">
        <w:rPr>
          <w:rFonts w:ascii="Times New Roman" w:hAnsi="Times New Roman" w:cs="Times New Roman"/>
          <w:sz w:val="24"/>
          <w:szCs w:val="24"/>
        </w:rPr>
        <w:t>Приобретение подростками умения адекватно оценивать проблемные ситуации и готовность разрешать их.</w:t>
      </w:r>
    </w:p>
    <w:p w:rsidR="00AB1B3C" w:rsidRPr="00AB1B3C" w:rsidRDefault="00AB1B3C" w:rsidP="00AB1B3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3C">
        <w:rPr>
          <w:rFonts w:ascii="Times New Roman" w:hAnsi="Times New Roman" w:cs="Times New Roman"/>
          <w:sz w:val="24"/>
          <w:szCs w:val="24"/>
        </w:rPr>
        <w:t>Знания о моральных нормах и правилах правового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AB1B3C" w:rsidRPr="00AB1B3C" w:rsidRDefault="00AB1B3C" w:rsidP="00AB1B3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3C">
        <w:rPr>
          <w:rFonts w:ascii="Times New Roman" w:hAnsi="Times New Roman" w:cs="Times New Roman"/>
          <w:sz w:val="24"/>
          <w:szCs w:val="24"/>
        </w:rPr>
        <w:t>Уважительное отношение к традиционным религиям;</w:t>
      </w:r>
    </w:p>
    <w:p w:rsidR="00AB1B3C" w:rsidRPr="00AB1B3C" w:rsidRDefault="00AB1B3C" w:rsidP="00AB1B3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3C">
        <w:rPr>
          <w:rFonts w:ascii="Times New Roman" w:hAnsi="Times New Roman" w:cs="Times New Roman"/>
          <w:sz w:val="24"/>
          <w:szCs w:val="24"/>
        </w:rPr>
        <w:lastRenderedPageBreak/>
        <w:t>Неравнодушие к жизненным проблемам других людей, сочувствие к человеку, находящемуся в трудной ситуации;</w:t>
      </w:r>
    </w:p>
    <w:p w:rsidR="00AB1B3C" w:rsidRPr="00AB1B3C" w:rsidRDefault="00AB1B3C" w:rsidP="00AB1B3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3C">
        <w:rPr>
          <w:rFonts w:ascii="Times New Roman" w:hAnsi="Times New Roman" w:cs="Times New Roman"/>
          <w:sz w:val="24"/>
          <w:szCs w:val="24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7B74" w:rsidRDefault="008A7B74" w:rsidP="008A7B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7B74" w:rsidRDefault="008A7B74" w:rsidP="008A7B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7B74" w:rsidRDefault="008A7B74" w:rsidP="008A7B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419C" w:rsidRDefault="0056419C" w:rsidP="008A7B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419C" w:rsidRDefault="0056419C" w:rsidP="008A7B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7B74" w:rsidRDefault="008A7B74" w:rsidP="008A7B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098F" w:rsidRDefault="00D2098F" w:rsidP="00C30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0737" w:rsidRPr="00C30737" w:rsidRDefault="00D2098F" w:rsidP="00C30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C30737" w:rsidRPr="00C30737" w:rsidRDefault="00C30737" w:rsidP="00C30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7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098F" w:rsidRPr="00D2098F" w:rsidRDefault="00D2098F" w:rsidP="00D2098F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98F">
        <w:rPr>
          <w:rFonts w:ascii="Times New Roman" w:eastAsia="Times New Roman" w:hAnsi="Times New Roman" w:cs="Times New Roman"/>
          <w:sz w:val="24"/>
          <w:szCs w:val="24"/>
        </w:rPr>
        <w:t>«Методика и технологии работы социального педагога» 2-е изд., ред. М.А. Палагузовой, Л.В. Мардахаева, Академия, М., 2004 г.</w:t>
      </w:r>
    </w:p>
    <w:p w:rsidR="00D2098F" w:rsidRPr="00D2098F" w:rsidRDefault="00D2098F" w:rsidP="00D2098F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98F">
        <w:rPr>
          <w:rFonts w:ascii="Times New Roman" w:eastAsia="Times New Roman" w:hAnsi="Times New Roman" w:cs="Times New Roman"/>
          <w:sz w:val="24"/>
          <w:szCs w:val="24"/>
        </w:rPr>
        <w:t xml:space="preserve">Буйлова Л.Н. Современные педагогические технологии в дополнительном образовании детей. – М., 20 00 г </w:t>
      </w:r>
    </w:p>
    <w:p w:rsidR="00D2098F" w:rsidRPr="00D2098F" w:rsidRDefault="00D2098F" w:rsidP="00D2098F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98F">
        <w:rPr>
          <w:rFonts w:ascii="Times New Roman" w:eastAsia="Times New Roman" w:hAnsi="Times New Roman" w:cs="Times New Roman"/>
          <w:sz w:val="24"/>
          <w:szCs w:val="24"/>
        </w:rPr>
        <w:t>Воспитательный процесс: изучение эффективности. Методические рекомендации. / Под ред. Е.Н.Степанова. – М., 2000 г.</w:t>
      </w:r>
    </w:p>
    <w:p w:rsidR="00D2098F" w:rsidRPr="00D2098F" w:rsidRDefault="00D2098F" w:rsidP="00D2098F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98F">
        <w:rPr>
          <w:rFonts w:ascii="Times New Roman" w:eastAsia="Times New Roman" w:hAnsi="Times New Roman" w:cs="Times New Roman"/>
          <w:sz w:val="24"/>
          <w:szCs w:val="24"/>
        </w:rPr>
        <w:t>Щуркова Н. Е.Новые технологии воспитательного процесса /Н. Е. Щуркова. - М.: Просвещение, 2005г.</w:t>
      </w:r>
    </w:p>
    <w:p w:rsidR="00D2098F" w:rsidRPr="00D2098F" w:rsidRDefault="00D2098F" w:rsidP="00D2098F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98F">
        <w:rPr>
          <w:rFonts w:ascii="Times New Roman" w:eastAsia="Times New Roman" w:hAnsi="Times New Roman" w:cs="Times New Roman"/>
          <w:sz w:val="24"/>
          <w:szCs w:val="24"/>
        </w:rPr>
        <w:t xml:space="preserve">Тубельский А. Н. Формирование опыта гражданского поведения у школьников и родителей / А. Н. Тубельский 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М.: «Педагогический </w:t>
      </w:r>
      <w:r w:rsidRPr="00D2098F">
        <w:rPr>
          <w:rFonts w:ascii="Times New Roman" w:eastAsia="Times New Roman" w:hAnsi="Times New Roman" w:cs="Times New Roman"/>
          <w:sz w:val="24"/>
          <w:szCs w:val="24"/>
        </w:rPr>
        <w:t>поиск», 2004г.</w:t>
      </w:r>
    </w:p>
    <w:p w:rsidR="00D2098F" w:rsidRPr="00D2098F" w:rsidRDefault="00D2098F" w:rsidP="00D2098F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98F">
        <w:rPr>
          <w:rFonts w:ascii="Times New Roman" w:eastAsia="Times New Roman" w:hAnsi="Times New Roman" w:cs="Times New Roman"/>
          <w:sz w:val="24"/>
          <w:szCs w:val="24"/>
        </w:rPr>
        <w:t>«Психология неблагополучной семьи», В.М. Целуйко, «Владос», М., 2004г</w:t>
      </w:r>
    </w:p>
    <w:p w:rsidR="00D2098F" w:rsidRPr="00D2098F" w:rsidRDefault="00D2098F" w:rsidP="00D2098F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98F">
        <w:rPr>
          <w:rFonts w:ascii="Times New Roman" w:eastAsia="Times New Roman" w:hAnsi="Times New Roman" w:cs="Times New Roman"/>
          <w:sz w:val="24"/>
          <w:szCs w:val="24"/>
        </w:rPr>
        <w:t>«Организация профилактики наркомании в системе образования» - сборник нормативно-правовых документов. СПб, 2004г.</w:t>
      </w:r>
    </w:p>
    <w:p w:rsidR="00D2098F" w:rsidRPr="00D2098F" w:rsidRDefault="00D2098F" w:rsidP="00D2098F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98F">
        <w:rPr>
          <w:rFonts w:ascii="Times New Roman" w:eastAsia="Times New Roman" w:hAnsi="Times New Roman" w:cs="Times New Roman"/>
          <w:sz w:val="24"/>
          <w:szCs w:val="24"/>
        </w:rPr>
        <w:t>Сборник программ по профилактике асоциальных явлений / И.А. Куравина, Ю.В. Ребикова; отв. ред. И.В. Анфалова. – Челябинск: ЧИППКРО, 2013г.</w:t>
      </w:r>
    </w:p>
    <w:p w:rsidR="00D2098F" w:rsidRPr="00D2098F" w:rsidRDefault="00D2098F" w:rsidP="00D2098F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98F">
        <w:rPr>
          <w:rFonts w:ascii="Times New Roman" w:eastAsia="Times New Roman" w:hAnsi="Times New Roman" w:cs="Times New Roman"/>
          <w:sz w:val="24"/>
          <w:szCs w:val="24"/>
        </w:rPr>
        <w:t>Рабочая книга социального педагога. Профилактика безнадзорности, правонарушений, охрана здоровья детей/ Под ред. Л.В. Кузнецовой; сост. Г.С. Семенов. – М.: Школьная пресса, 2007г</w:t>
      </w:r>
    </w:p>
    <w:p w:rsidR="00C30737" w:rsidRPr="00C30737" w:rsidRDefault="00C30737" w:rsidP="00D20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7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0737" w:rsidRPr="00DE0344" w:rsidRDefault="00C30737" w:rsidP="00D20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0344">
        <w:rPr>
          <w:rFonts w:ascii="Times New Roman" w:eastAsia="Times New Roman" w:hAnsi="Times New Roman" w:cs="Times New Roman"/>
          <w:b/>
          <w:sz w:val="24"/>
          <w:szCs w:val="24"/>
        </w:rPr>
        <w:t>Литература для детей:</w:t>
      </w:r>
    </w:p>
    <w:p w:rsidR="00C30737" w:rsidRPr="00C30737" w:rsidRDefault="00C30737" w:rsidP="00D20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0737" w:rsidRPr="00D2098F" w:rsidRDefault="00C30737" w:rsidP="00D2098F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98F">
        <w:rPr>
          <w:rFonts w:ascii="Times New Roman" w:eastAsia="Times New Roman" w:hAnsi="Times New Roman" w:cs="Times New Roman"/>
          <w:sz w:val="24"/>
          <w:szCs w:val="24"/>
        </w:rPr>
        <w:t>М. Бендюков, И. Соломин, Д. Чернейко «Дорога в будущее» самоучитель для начинающих.</w:t>
      </w:r>
    </w:p>
    <w:p w:rsidR="00C30737" w:rsidRPr="00D2098F" w:rsidRDefault="00C30737" w:rsidP="00D2098F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98F">
        <w:rPr>
          <w:rFonts w:ascii="Times New Roman" w:eastAsia="Times New Roman" w:hAnsi="Times New Roman" w:cs="Times New Roman"/>
          <w:sz w:val="24"/>
          <w:szCs w:val="24"/>
        </w:rPr>
        <w:t>Путь к успеху. Информационно – справочный материал. – Надым, ЯНАО. ГУ ЦЗН, 2002 год. – 16 с.</w:t>
      </w:r>
    </w:p>
    <w:p w:rsidR="00C30737" w:rsidRPr="00D2098F" w:rsidRDefault="00C30737" w:rsidP="00D2098F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98F">
        <w:rPr>
          <w:rFonts w:ascii="Times New Roman" w:eastAsia="Times New Roman" w:hAnsi="Times New Roman" w:cs="Times New Roman"/>
          <w:sz w:val="24"/>
          <w:szCs w:val="24"/>
        </w:rPr>
        <w:t>Технология. Профориентация: Тесты/Авт. – сост. И.П. Арефьев. – М.: Изд – во НЦ ЭНАС, 2005. – 96 с.</w:t>
      </w:r>
    </w:p>
    <w:p w:rsidR="00C30737" w:rsidRPr="00D2098F" w:rsidRDefault="00C30737" w:rsidP="00D2098F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98F">
        <w:rPr>
          <w:rFonts w:ascii="Times New Roman" w:eastAsia="Times New Roman" w:hAnsi="Times New Roman" w:cs="Times New Roman"/>
          <w:sz w:val="24"/>
          <w:szCs w:val="24"/>
        </w:rPr>
        <w:t>Климов Е.А. Как выбрать профессию: Кн. для учащихся – М., 1990.</w:t>
      </w:r>
    </w:p>
    <w:p w:rsidR="00C30737" w:rsidRPr="00D2098F" w:rsidRDefault="00C30737" w:rsidP="00D2098F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98F">
        <w:rPr>
          <w:rFonts w:ascii="Times New Roman" w:eastAsia="Times New Roman" w:hAnsi="Times New Roman" w:cs="Times New Roman"/>
          <w:sz w:val="24"/>
          <w:szCs w:val="24"/>
        </w:rPr>
        <w:t>Прощичкая Е.Н. Выбирайте профессию: Учеб. пособие для ст. кл. сред. сш. – М., 1991 г.</w:t>
      </w:r>
    </w:p>
    <w:p w:rsidR="00C30737" w:rsidRPr="00D2098F" w:rsidRDefault="00C30737" w:rsidP="00D2098F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98F">
        <w:rPr>
          <w:rFonts w:ascii="Times New Roman" w:eastAsia="Times New Roman" w:hAnsi="Times New Roman" w:cs="Times New Roman"/>
          <w:sz w:val="24"/>
          <w:szCs w:val="24"/>
        </w:rPr>
        <w:t>Пряжников Н.С. Профориентационные упражнения – М., 1992</w:t>
      </w:r>
    </w:p>
    <w:p w:rsidR="00C30737" w:rsidRPr="00D2098F" w:rsidRDefault="00C30737" w:rsidP="00D2098F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98F">
        <w:rPr>
          <w:rFonts w:ascii="Times New Roman" w:eastAsia="Times New Roman" w:hAnsi="Times New Roman" w:cs="Times New Roman"/>
          <w:sz w:val="24"/>
          <w:szCs w:val="24"/>
        </w:rPr>
        <w:t>Рувинский Л.С., Хохлов С.И. Как воспитывать волю и характер: Кн. для учащихся. – М., 1986</w:t>
      </w:r>
    </w:p>
    <w:p w:rsidR="00C30737" w:rsidRPr="00D2098F" w:rsidRDefault="00C30737" w:rsidP="00D2098F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98F">
        <w:rPr>
          <w:rFonts w:ascii="Times New Roman" w:eastAsia="Times New Roman" w:hAnsi="Times New Roman" w:cs="Times New Roman"/>
          <w:sz w:val="24"/>
          <w:szCs w:val="24"/>
        </w:rPr>
        <w:t>Куда пойти учиться? – ГУ ЦЗН Омской области обл. – 2003 г.</w:t>
      </w:r>
    </w:p>
    <w:p w:rsidR="00C30737" w:rsidRPr="00C30737" w:rsidRDefault="00C30737" w:rsidP="00C30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73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30737" w:rsidRPr="00C30737" w:rsidRDefault="00C30737" w:rsidP="00C30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7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0737" w:rsidRPr="00C30737" w:rsidRDefault="00C30737" w:rsidP="00C30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7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0737" w:rsidRDefault="00C30737" w:rsidP="00C30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7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0344" w:rsidRDefault="00DE0344" w:rsidP="00C30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0B0" w:rsidRPr="00D160B0" w:rsidRDefault="00D160B0" w:rsidP="00D160B0">
      <w:pPr>
        <w:shd w:val="clear" w:color="auto" w:fill="FFFFFF"/>
        <w:tabs>
          <w:tab w:val="left" w:pos="9633"/>
          <w:tab w:val="left" w:pos="9690"/>
        </w:tabs>
        <w:spacing w:after="0" w:line="360" w:lineRule="auto"/>
        <w:ind w:righ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>Словарь терминов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>Вандализм –</w:t>
      </w:r>
      <w:r w:rsidRPr="00D160B0">
        <w:rPr>
          <w:rFonts w:ascii="Times New Roman" w:hAnsi="Times New Roman" w:cs="Times New Roman"/>
          <w:color w:val="000000"/>
          <w:sz w:val="24"/>
          <w:szCs w:val="24"/>
        </w:rPr>
        <w:t xml:space="preserve"> это злонамеренный поступок, за который предусмотрена административная или уголовная ответственность, заключается в осквернении памятников, зданий, порче имущества на общественном транспорте.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Выборы </w:t>
      </w:r>
      <w:r w:rsidRPr="00D160B0">
        <w:rPr>
          <w:rFonts w:ascii="Times New Roman" w:hAnsi="Times New Roman" w:cs="Times New Roman"/>
          <w:sz w:val="24"/>
          <w:szCs w:val="24"/>
        </w:rPr>
        <w:t>– избрание путем голосования.</w:t>
      </w:r>
    </w:p>
    <w:p w:rsidR="00D160B0" w:rsidRPr="00D160B0" w:rsidRDefault="00D160B0" w:rsidP="00D160B0">
      <w:pPr>
        <w:shd w:val="clear" w:color="auto" w:fill="FFFFFF"/>
        <w:spacing w:after="0" w:line="360" w:lineRule="auto"/>
        <w:ind w:left="38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Вымогательство – </w:t>
      </w:r>
      <w:r w:rsidRPr="00D160B0">
        <w:rPr>
          <w:rFonts w:ascii="Times New Roman" w:hAnsi="Times New Roman" w:cs="Times New Roman"/>
          <w:color w:val="000000"/>
          <w:sz w:val="24"/>
          <w:szCs w:val="24"/>
        </w:rPr>
        <w:t>это требование отдать деньги, цен</w:t>
      </w:r>
      <w:r w:rsidRPr="00D160B0">
        <w:rPr>
          <w:rFonts w:ascii="Times New Roman" w:hAnsi="Times New Roman" w:cs="Times New Roman"/>
          <w:color w:val="000000"/>
          <w:sz w:val="24"/>
          <w:szCs w:val="24"/>
        </w:rPr>
        <w:softHyphen/>
        <w:t>ности или еще что-нибудь преступнику.</w:t>
      </w:r>
    </w:p>
    <w:p w:rsidR="00D160B0" w:rsidRPr="00D160B0" w:rsidRDefault="00D160B0" w:rsidP="00D16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Геральдика – </w:t>
      </w:r>
      <w:r w:rsidRPr="00D160B0">
        <w:rPr>
          <w:rFonts w:ascii="Times New Roman" w:hAnsi="Times New Roman" w:cs="Times New Roman"/>
          <w:sz w:val="24"/>
          <w:szCs w:val="24"/>
        </w:rPr>
        <w:t>раздел исторической науки, изучающий гербы и их историю.</w:t>
      </w:r>
    </w:p>
    <w:p w:rsidR="00D160B0" w:rsidRPr="00D160B0" w:rsidRDefault="00D160B0" w:rsidP="00D16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Герб государственный – </w:t>
      </w:r>
      <w:r w:rsidRPr="00D160B0">
        <w:rPr>
          <w:rFonts w:ascii="Times New Roman" w:hAnsi="Times New Roman" w:cs="Times New Roman"/>
          <w:sz w:val="24"/>
          <w:szCs w:val="24"/>
        </w:rPr>
        <w:t xml:space="preserve">это официальная эмблема государства, изображаемая на печатях, бланках государственных органов, денежных знаках и т.д. </w:t>
      </w:r>
    </w:p>
    <w:p w:rsidR="00D160B0" w:rsidRPr="00D160B0" w:rsidRDefault="00D160B0" w:rsidP="00D160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>Гимн государственный –</w:t>
      </w:r>
      <w:r w:rsidRPr="00D160B0">
        <w:rPr>
          <w:rFonts w:ascii="Times New Roman" w:hAnsi="Times New Roman" w:cs="Times New Roman"/>
          <w:sz w:val="24"/>
          <w:szCs w:val="24"/>
        </w:rPr>
        <w:t xml:space="preserve"> это официальный символ государства наряду с гербом государственным и флагом государственным.</w:t>
      </w: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Голосовать – </w:t>
      </w:r>
      <w:r w:rsidRPr="00D160B0">
        <w:rPr>
          <w:rFonts w:ascii="Times New Roman" w:hAnsi="Times New Roman" w:cs="Times New Roman"/>
          <w:sz w:val="24"/>
          <w:szCs w:val="24"/>
        </w:rPr>
        <w:t>право заявлять свое мнение при решении государственных, общественных вопросов.</w:t>
      </w:r>
    </w:p>
    <w:p w:rsidR="00D160B0" w:rsidRPr="00D160B0" w:rsidRDefault="00D160B0" w:rsidP="00D16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Государство – </w:t>
      </w:r>
      <w:r w:rsidRPr="00D160B0">
        <w:rPr>
          <w:rFonts w:ascii="Times New Roman" w:hAnsi="Times New Roman" w:cs="Times New Roman"/>
          <w:sz w:val="24"/>
          <w:szCs w:val="24"/>
        </w:rPr>
        <w:t>определенный способ организации общества, организация политической власти, производимой посредством и через совокупность официальных органов (правительство, парламент, суды и т.д.).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Грабеж – </w:t>
      </w:r>
      <w:r w:rsidRPr="00D160B0">
        <w:rPr>
          <w:rFonts w:ascii="Times New Roman" w:hAnsi="Times New Roman" w:cs="Times New Roman"/>
          <w:color w:val="000000"/>
          <w:sz w:val="24"/>
          <w:szCs w:val="24"/>
        </w:rPr>
        <w:t>это открытое хищение чужого имущест</w:t>
      </w:r>
      <w:r w:rsidRPr="00D160B0">
        <w:rPr>
          <w:rFonts w:ascii="Times New Roman" w:hAnsi="Times New Roman" w:cs="Times New Roman"/>
          <w:color w:val="000000"/>
          <w:sz w:val="24"/>
          <w:szCs w:val="24"/>
        </w:rPr>
        <w:softHyphen/>
        <w:t>ва.</w:t>
      </w:r>
    </w:p>
    <w:p w:rsidR="00D160B0" w:rsidRPr="00D160B0" w:rsidRDefault="00D160B0" w:rsidP="00D16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Гражданство – </w:t>
      </w:r>
      <w:r w:rsidRPr="00D160B0">
        <w:rPr>
          <w:rFonts w:ascii="Times New Roman" w:hAnsi="Times New Roman" w:cs="Times New Roman"/>
          <w:sz w:val="24"/>
          <w:szCs w:val="24"/>
        </w:rPr>
        <w:t>установленная законом связь человека с определенным государством, которая выражается во взаимных правах и обязанностях друг перед другом.</w:t>
      </w:r>
    </w:p>
    <w:p w:rsidR="00D160B0" w:rsidRPr="00D160B0" w:rsidRDefault="00D160B0" w:rsidP="00D16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Декларация – </w:t>
      </w:r>
      <w:r w:rsidRPr="00D160B0">
        <w:rPr>
          <w:rFonts w:ascii="Times New Roman" w:hAnsi="Times New Roman" w:cs="Times New Roman"/>
          <w:sz w:val="24"/>
          <w:szCs w:val="24"/>
        </w:rPr>
        <w:t>это документ, не имеющий обязательной силы (имеет рекомендательный характер), в котором провозглашаются основные принципы.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Демократия </w:t>
      </w:r>
      <w:r w:rsidRPr="00D160B0">
        <w:rPr>
          <w:rFonts w:ascii="Times New Roman" w:hAnsi="Times New Roman" w:cs="Times New Roman"/>
          <w:sz w:val="24"/>
          <w:szCs w:val="24"/>
        </w:rPr>
        <w:t>– политический строй, основанный на признании принципов народовластия, свободы и равноправия граждан; принцип организации коллективной деятельности, при котором обеспечивается активное и равноправное участие в ней всех членов коллектива.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Дис</w:t>
      </w:r>
      <w:r w:rsidRPr="00D160B0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криминация</w:t>
      </w:r>
      <w:r w:rsidRPr="00D160B0">
        <w:rPr>
          <w:rFonts w:ascii="Times New Roman" w:hAnsi="Times New Roman" w:cs="Times New Roman"/>
          <w:color w:val="000000"/>
          <w:sz w:val="24"/>
          <w:szCs w:val="24"/>
        </w:rPr>
        <w:t xml:space="preserve"> - ограничение или лишение прав определённой ка</w:t>
      </w:r>
      <w:r w:rsidRPr="00D160B0">
        <w:rPr>
          <w:rFonts w:ascii="Times New Roman" w:hAnsi="Times New Roman" w:cs="Times New Roman"/>
          <w:color w:val="000000"/>
          <w:sz w:val="24"/>
          <w:szCs w:val="24"/>
        </w:rPr>
        <w:softHyphen/>
        <w:t>тегории граждан по признаку расовой или национальной принад</w:t>
      </w:r>
      <w:r w:rsidRPr="00D160B0">
        <w:rPr>
          <w:rFonts w:ascii="Times New Roman" w:hAnsi="Times New Roman" w:cs="Times New Roman"/>
          <w:color w:val="000000"/>
          <w:sz w:val="24"/>
          <w:szCs w:val="24"/>
        </w:rPr>
        <w:softHyphen/>
        <w:t>лежности, по признаку пола, по религиозным и политическим убеждениям и т. д.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Дискуссия </w:t>
      </w:r>
      <w:r w:rsidRPr="00D160B0">
        <w:rPr>
          <w:rFonts w:ascii="Times New Roman" w:hAnsi="Times New Roman" w:cs="Times New Roman"/>
          <w:sz w:val="24"/>
          <w:szCs w:val="24"/>
        </w:rPr>
        <w:t xml:space="preserve">– спор, обсуждение какого-нибудь вопроса на собрании, в печати. </w:t>
      </w:r>
    </w:p>
    <w:p w:rsidR="00D160B0" w:rsidRPr="00D160B0" w:rsidRDefault="00D160B0" w:rsidP="00D16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Закон – </w:t>
      </w:r>
      <w:r w:rsidRPr="00D160B0">
        <w:rPr>
          <w:rFonts w:ascii="Times New Roman" w:hAnsi="Times New Roman" w:cs="Times New Roman"/>
          <w:sz w:val="24"/>
          <w:szCs w:val="24"/>
        </w:rPr>
        <w:t>правило, принимаемое государством и обязательное для исполнения всеми гражданами. За невыполнение закона следует наказание.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Заложник – </w:t>
      </w:r>
      <w:r w:rsidRPr="00D160B0">
        <w:rPr>
          <w:rFonts w:ascii="Times New Roman" w:hAnsi="Times New Roman" w:cs="Times New Roman"/>
          <w:sz w:val="24"/>
          <w:szCs w:val="24"/>
        </w:rPr>
        <w:t>человек, насильственно задержанный в обеспечение выполнения каких-нибудь требований.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Злонамеренный поступок - </w:t>
      </w:r>
      <w:r w:rsidRPr="00D160B0">
        <w:rPr>
          <w:rFonts w:ascii="Times New Roman" w:hAnsi="Times New Roman" w:cs="Times New Roman"/>
          <w:color w:val="000000"/>
          <w:sz w:val="24"/>
          <w:szCs w:val="24"/>
        </w:rPr>
        <w:t>это умышленное причине</w:t>
      </w:r>
      <w:r w:rsidRPr="00D160B0">
        <w:rPr>
          <w:rFonts w:ascii="Times New Roman" w:hAnsi="Times New Roman" w:cs="Times New Roman"/>
          <w:color w:val="000000"/>
          <w:sz w:val="24"/>
          <w:szCs w:val="24"/>
        </w:rPr>
        <w:softHyphen/>
        <w:t>ние вреда людям или окружающей среде.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Избирательный округ – </w:t>
      </w:r>
      <w:r w:rsidRPr="00D160B0">
        <w:rPr>
          <w:rFonts w:ascii="Times New Roman" w:hAnsi="Times New Roman" w:cs="Times New Roman"/>
          <w:sz w:val="24"/>
          <w:szCs w:val="24"/>
        </w:rPr>
        <w:t>административное подразделение государственной территории, участвующее в выборах.</w:t>
      </w:r>
    </w:p>
    <w:p w:rsidR="00D160B0" w:rsidRPr="00D160B0" w:rsidRDefault="00D160B0" w:rsidP="00D16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Индивидуальность – </w:t>
      </w:r>
      <w:r w:rsidRPr="00D160B0">
        <w:rPr>
          <w:rFonts w:ascii="Times New Roman" w:hAnsi="Times New Roman" w:cs="Times New Roman"/>
          <w:sz w:val="24"/>
          <w:szCs w:val="24"/>
        </w:rPr>
        <w:t>особенности характера и психологического склада, отличающие одного индивидуума от другого.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Колониа</w:t>
      </w:r>
      <w:r w:rsidRPr="00D160B0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лизм</w:t>
      </w:r>
      <w:r w:rsidRPr="00D160B0">
        <w:rPr>
          <w:rFonts w:ascii="Times New Roman" w:hAnsi="Times New Roman" w:cs="Times New Roman"/>
          <w:color w:val="000000"/>
          <w:sz w:val="24"/>
          <w:szCs w:val="24"/>
        </w:rPr>
        <w:t xml:space="preserve"> - политическое, экономическое и духовное порабощение менее развитых стран.</w:t>
      </w:r>
    </w:p>
    <w:p w:rsidR="00D160B0" w:rsidRPr="00D160B0" w:rsidRDefault="00D160B0" w:rsidP="00D16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Конвенция – </w:t>
      </w:r>
      <w:r w:rsidRPr="00D160B0">
        <w:rPr>
          <w:rFonts w:ascii="Times New Roman" w:hAnsi="Times New Roman" w:cs="Times New Roman"/>
          <w:sz w:val="24"/>
          <w:szCs w:val="24"/>
        </w:rPr>
        <w:t>это международное соглашение по какому-то специальному вопросу, имеющее обязательную силу для тех государств, которые к нему присоединились.</w:t>
      </w:r>
    </w:p>
    <w:p w:rsidR="00D160B0" w:rsidRPr="00D160B0" w:rsidRDefault="00D160B0" w:rsidP="00D16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>Конституция –</w:t>
      </w:r>
      <w:r w:rsidRPr="00D160B0">
        <w:rPr>
          <w:rFonts w:ascii="Times New Roman" w:hAnsi="Times New Roman" w:cs="Times New Roman"/>
          <w:sz w:val="24"/>
          <w:szCs w:val="24"/>
        </w:rPr>
        <w:t xml:space="preserve"> это основной закон государства, определяющий его государственное устройство, систему органов власти и управления, их компетенцию и порядок формирования, избирательную систему, гражданские права и свободы, а также судебную систему.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Кража – </w:t>
      </w:r>
      <w:r w:rsidRPr="00D160B0">
        <w:rPr>
          <w:rFonts w:ascii="Times New Roman" w:hAnsi="Times New Roman" w:cs="Times New Roman"/>
          <w:color w:val="000000"/>
          <w:sz w:val="24"/>
          <w:szCs w:val="24"/>
        </w:rPr>
        <w:t>это тайное хищение чужого имущества.</w:t>
      </w:r>
    </w:p>
    <w:p w:rsidR="00D160B0" w:rsidRPr="00D160B0" w:rsidRDefault="00D160B0" w:rsidP="00D16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Личность – </w:t>
      </w:r>
      <w:r w:rsidRPr="00D160B0">
        <w:rPr>
          <w:rFonts w:ascii="Times New Roman" w:hAnsi="Times New Roman" w:cs="Times New Roman"/>
          <w:sz w:val="24"/>
          <w:szCs w:val="24"/>
        </w:rPr>
        <w:t>человек как носитель каких-нибудь свойств.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Насилие – </w:t>
      </w:r>
      <w:r w:rsidRPr="00D160B0">
        <w:rPr>
          <w:rFonts w:ascii="Times New Roman" w:hAnsi="Times New Roman" w:cs="Times New Roman"/>
          <w:sz w:val="24"/>
          <w:szCs w:val="24"/>
        </w:rPr>
        <w:t>применение физической силы к кому-нибудь, принудительное воздействие на кого-нибудь, нарушение личной неприкосновенности.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Несовершеннолетний – </w:t>
      </w:r>
      <w:r w:rsidRPr="00D160B0">
        <w:rPr>
          <w:rFonts w:ascii="Times New Roman" w:hAnsi="Times New Roman" w:cs="Times New Roman"/>
          <w:sz w:val="24"/>
          <w:szCs w:val="24"/>
        </w:rPr>
        <w:t>лицо, не достигшее 18 лет.</w:t>
      </w:r>
    </w:p>
    <w:p w:rsidR="00D160B0" w:rsidRPr="00D160B0" w:rsidRDefault="00D160B0" w:rsidP="00D160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Ответственность – </w:t>
      </w:r>
      <w:r w:rsidRPr="00D160B0">
        <w:rPr>
          <w:rFonts w:ascii="Times New Roman" w:hAnsi="Times New Roman" w:cs="Times New Roman"/>
          <w:sz w:val="24"/>
          <w:szCs w:val="24"/>
        </w:rPr>
        <w:t>обязанность отвечать за свои поступки.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Поступок – </w:t>
      </w:r>
      <w:r w:rsidRPr="00D160B0">
        <w:rPr>
          <w:rFonts w:ascii="Times New Roman" w:hAnsi="Times New Roman" w:cs="Times New Roman"/>
          <w:sz w:val="24"/>
          <w:szCs w:val="24"/>
        </w:rPr>
        <w:t>совершенное кем-нибудь действие.</w:t>
      </w:r>
    </w:p>
    <w:p w:rsidR="00D160B0" w:rsidRPr="00D160B0" w:rsidRDefault="00D160B0" w:rsidP="00D16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Права человека – </w:t>
      </w:r>
      <w:r w:rsidRPr="00D160B0">
        <w:rPr>
          <w:rFonts w:ascii="Times New Roman" w:hAnsi="Times New Roman" w:cs="Times New Roman"/>
          <w:sz w:val="24"/>
          <w:szCs w:val="24"/>
        </w:rPr>
        <w:t>это охраняемая, обеспечиваемая государством узаконенная возможность что-то делать.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Предвыборная компания </w:t>
      </w:r>
      <w:r w:rsidRPr="00D160B0">
        <w:rPr>
          <w:rFonts w:ascii="Times New Roman" w:hAnsi="Times New Roman" w:cs="Times New Roman"/>
          <w:sz w:val="24"/>
          <w:szCs w:val="24"/>
        </w:rPr>
        <w:t>– предшествующее выборам предприятие.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Преступление – </w:t>
      </w:r>
      <w:r w:rsidRPr="00D160B0">
        <w:rPr>
          <w:rFonts w:ascii="Times New Roman" w:hAnsi="Times New Roman" w:cs="Times New Roman"/>
          <w:sz w:val="24"/>
          <w:szCs w:val="24"/>
        </w:rPr>
        <w:t>нарушение законов государства, действия, которые могут навредить людям и их собственности.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>Преступник –</w:t>
      </w:r>
      <w:r w:rsidRPr="00D160B0">
        <w:rPr>
          <w:rFonts w:ascii="Times New Roman" w:hAnsi="Times New Roman" w:cs="Times New Roman"/>
          <w:sz w:val="24"/>
          <w:szCs w:val="24"/>
        </w:rPr>
        <w:t xml:space="preserve"> человек, который совершил или совершает преступление.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>Проступок –</w:t>
      </w:r>
      <w:r w:rsidRPr="00D160B0">
        <w:rPr>
          <w:rFonts w:ascii="Times New Roman" w:hAnsi="Times New Roman" w:cs="Times New Roman"/>
          <w:sz w:val="24"/>
          <w:szCs w:val="24"/>
        </w:rPr>
        <w:t xml:space="preserve"> поступок, нарушающий правила поведения, провинность.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Реформа – </w:t>
      </w:r>
      <w:r w:rsidRPr="00D160B0">
        <w:rPr>
          <w:rFonts w:ascii="Times New Roman" w:hAnsi="Times New Roman" w:cs="Times New Roman"/>
          <w:sz w:val="24"/>
          <w:szCs w:val="24"/>
        </w:rPr>
        <w:t xml:space="preserve">преобразование, изменение, переустройство чего-либо или в какой-нибудь области государственной, экономической и политической жизни, не касающееся основ существующего социального строя. </w:t>
      </w:r>
    </w:p>
    <w:p w:rsidR="00D160B0" w:rsidRPr="00D160B0" w:rsidRDefault="00D160B0" w:rsidP="00D16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Свобода совести – </w:t>
      </w:r>
      <w:r w:rsidRPr="00D160B0">
        <w:rPr>
          <w:rFonts w:ascii="Times New Roman" w:hAnsi="Times New Roman" w:cs="Times New Roman"/>
          <w:sz w:val="24"/>
          <w:szCs w:val="24"/>
        </w:rPr>
        <w:t>это возможность исповедовать какую-либо религию или не исповедовать никакой.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Социальное происхождение</w:t>
      </w:r>
      <w:r w:rsidRPr="00D160B0">
        <w:rPr>
          <w:rFonts w:ascii="Times New Roman" w:hAnsi="Times New Roman" w:cs="Times New Roman"/>
          <w:color w:val="000000"/>
          <w:sz w:val="24"/>
          <w:szCs w:val="24"/>
        </w:rPr>
        <w:t xml:space="preserve"> - принадлеж</w:t>
      </w:r>
      <w:r w:rsidRPr="00D160B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ность по рождению к какому-либо классу, сословию. 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Терроризм – </w:t>
      </w:r>
      <w:r w:rsidRPr="00D160B0">
        <w:rPr>
          <w:rFonts w:ascii="Times New Roman" w:hAnsi="Times New Roman" w:cs="Times New Roman"/>
          <w:color w:val="000000"/>
          <w:sz w:val="24"/>
          <w:szCs w:val="24"/>
        </w:rPr>
        <w:t>это совершение взрыва, поджога или иных действий, создающих опасность гибели людей, причинения значительного имущественного ущерба, если эти действия совер</w:t>
      </w:r>
      <w:r w:rsidRPr="00D160B0">
        <w:rPr>
          <w:rFonts w:ascii="Times New Roman" w:hAnsi="Times New Roman" w:cs="Times New Roman"/>
          <w:color w:val="000000"/>
          <w:sz w:val="24"/>
          <w:szCs w:val="24"/>
        </w:rPr>
        <w:softHyphen/>
        <w:t>шены в целях нарушения общественного порядка, безопасности, устрашения населения и органов власти.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Уголовная ответственность – </w:t>
      </w:r>
      <w:r w:rsidRPr="00D160B0">
        <w:rPr>
          <w:rFonts w:ascii="Times New Roman" w:hAnsi="Times New Roman" w:cs="Times New Roman"/>
          <w:sz w:val="24"/>
          <w:szCs w:val="24"/>
        </w:rPr>
        <w:t>относящаяся к преступности, к преступлениям и их наказуемости.</w:t>
      </w:r>
    </w:p>
    <w:p w:rsidR="00D160B0" w:rsidRPr="00D160B0" w:rsidRDefault="00D160B0" w:rsidP="00D16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Флаг – </w:t>
      </w:r>
      <w:r w:rsidRPr="00D160B0">
        <w:rPr>
          <w:rFonts w:ascii="Times New Roman" w:hAnsi="Times New Roman" w:cs="Times New Roman"/>
          <w:sz w:val="24"/>
          <w:szCs w:val="24"/>
        </w:rPr>
        <w:t>официальный символ государства; прикрепленное к древку полотнище одного или нескольких цветов, часто с эмблемой.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Хулиганство – </w:t>
      </w:r>
      <w:r w:rsidRPr="00D160B0">
        <w:rPr>
          <w:rFonts w:ascii="Times New Roman" w:hAnsi="Times New Roman" w:cs="Times New Roman"/>
          <w:color w:val="000000"/>
          <w:sz w:val="24"/>
          <w:szCs w:val="24"/>
        </w:rPr>
        <w:t>грубое нарушение общественного порядка, выражающее явное неуважение к обществу, сопровож</w:t>
      </w:r>
      <w:r w:rsidRPr="00D160B0">
        <w:rPr>
          <w:rFonts w:ascii="Times New Roman" w:hAnsi="Times New Roman" w:cs="Times New Roman"/>
          <w:color w:val="000000"/>
          <w:sz w:val="24"/>
          <w:szCs w:val="24"/>
        </w:rPr>
        <w:softHyphen/>
        <w:t>дающееся применением насилия к гражданам, либо угрозой его применения, а равно уничтожением или повреждением чужого имущества.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 Шалость –</w:t>
      </w:r>
      <w:r w:rsidRPr="00D160B0">
        <w:rPr>
          <w:rFonts w:ascii="Times New Roman" w:hAnsi="Times New Roman" w:cs="Times New Roman"/>
          <w:color w:val="000000"/>
          <w:sz w:val="24"/>
          <w:szCs w:val="24"/>
        </w:rPr>
        <w:t xml:space="preserve"> это действие, цель которого пошутить над человеком или разыграть его.</w:t>
      </w:r>
    </w:p>
    <w:p w:rsidR="00DE0344" w:rsidRDefault="00DE0344" w:rsidP="00C30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0344" w:rsidRPr="00C30737" w:rsidRDefault="00DE0344" w:rsidP="00C30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737" w:rsidRPr="00C30737" w:rsidRDefault="00C30737" w:rsidP="00C3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C30737" w:rsidRPr="00C30737" w:rsidSect="00D2098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5CD" w:rsidRDefault="007425CD" w:rsidP="008A7B74">
      <w:pPr>
        <w:spacing w:after="0" w:line="240" w:lineRule="auto"/>
      </w:pPr>
      <w:r>
        <w:separator/>
      </w:r>
    </w:p>
  </w:endnote>
  <w:endnote w:type="continuationSeparator" w:id="0">
    <w:p w:rsidR="007425CD" w:rsidRDefault="007425CD" w:rsidP="008A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5CD" w:rsidRDefault="007425CD" w:rsidP="008A7B74">
      <w:pPr>
        <w:spacing w:after="0" w:line="240" w:lineRule="auto"/>
      </w:pPr>
      <w:r>
        <w:separator/>
      </w:r>
    </w:p>
  </w:footnote>
  <w:footnote w:type="continuationSeparator" w:id="0">
    <w:p w:rsidR="007425CD" w:rsidRDefault="007425CD" w:rsidP="008A7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5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0000000C"/>
    <w:multiLevelType w:val="singleLevel"/>
    <w:tmpl w:val="0000000C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8"/>
      </w:rPr>
    </w:lvl>
  </w:abstractNum>
  <w:abstractNum w:abstractNumId="13" w15:restartNumberingAfterBreak="0">
    <w:nsid w:val="04AD15B4"/>
    <w:multiLevelType w:val="hybridMultilevel"/>
    <w:tmpl w:val="58C26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4D302A"/>
    <w:multiLevelType w:val="singleLevel"/>
    <w:tmpl w:val="10D06F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0A5D306C"/>
    <w:multiLevelType w:val="hybridMultilevel"/>
    <w:tmpl w:val="9A9CD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ED43AB"/>
    <w:multiLevelType w:val="hybridMultilevel"/>
    <w:tmpl w:val="4EB84FA8"/>
    <w:lvl w:ilvl="0" w:tplc="0419000F">
      <w:start w:val="1"/>
      <w:numFmt w:val="decimal"/>
      <w:lvlText w:val="%1."/>
      <w:lvlJc w:val="left"/>
      <w:pPr>
        <w:ind w:left="16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07"/>
        </w:tabs>
        <w:ind w:left="140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27"/>
        </w:tabs>
        <w:ind w:left="212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67"/>
        </w:tabs>
        <w:ind w:left="356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87"/>
        </w:tabs>
        <w:ind w:left="428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27"/>
        </w:tabs>
        <w:ind w:left="572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47"/>
        </w:tabs>
        <w:ind w:left="6447" w:hanging="360"/>
      </w:pPr>
      <w:rPr>
        <w:rFonts w:cs="Times New Roman"/>
      </w:rPr>
    </w:lvl>
  </w:abstractNum>
  <w:abstractNum w:abstractNumId="17" w15:restartNumberingAfterBreak="0">
    <w:nsid w:val="1E597C2C"/>
    <w:multiLevelType w:val="hybridMultilevel"/>
    <w:tmpl w:val="D8B64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75B03"/>
    <w:multiLevelType w:val="hybridMultilevel"/>
    <w:tmpl w:val="7A36C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21451F"/>
    <w:multiLevelType w:val="singleLevel"/>
    <w:tmpl w:val="E278915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2C777A12"/>
    <w:multiLevelType w:val="hybridMultilevel"/>
    <w:tmpl w:val="999EB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B31035"/>
    <w:multiLevelType w:val="multilevel"/>
    <w:tmpl w:val="51E897E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6F24E9"/>
    <w:multiLevelType w:val="hybridMultilevel"/>
    <w:tmpl w:val="55B2E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B78EA"/>
    <w:multiLevelType w:val="hybridMultilevel"/>
    <w:tmpl w:val="DAACA3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72520"/>
    <w:multiLevelType w:val="hybridMultilevel"/>
    <w:tmpl w:val="D922A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F1AC8"/>
    <w:multiLevelType w:val="hybridMultilevel"/>
    <w:tmpl w:val="2E782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C37D9"/>
    <w:multiLevelType w:val="hybridMultilevel"/>
    <w:tmpl w:val="74B2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51BF3"/>
    <w:multiLevelType w:val="hybridMultilevel"/>
    <w:tmpl w:val="02445AF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112CBA"/>
    <w:multiLevelType w:val="hybridMultilevel"/>
    <w:tmpl w:val="27AEB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756B2"/>
    <w:multiLevelType w:val="hybridMultilevel"/>
    <w:tmpl w:val="54047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F1B6C"/>
    <w:multiLevelType w:val="hybridMultilevel"/>
    <w:tmpl w:val="6D524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B4999"/>
    <w:multiLevelType w:val="hybridMultilevel"/>
    <w:tmpl w:val="82FA2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B1AAC"/>
    <w:multiLevelType w:val="hybridMultilevel"/>
    <w:tmpl w:val="3D6E28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E74EA5"/>
    <w:multiLevelType w:val="multilevel"/>
    <w:tmpl w:val="1082B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2E57D00"/>
    <w:multiLevelType w:val="hybridMultilevel"/>
    <w:tmpl w:val="BECAE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93D3D"/>
    <w:multiLevelType w:val="hybridMultilevel"/>
    <w:tmpl w:val="12F478B6"/>
    <w:lvl w:ilvl="0" w:tplc="1E947B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D15678C"/>
    <w:multiLevelType w:val="hybridMultilevel"/>
    <w:tmpl w:val="45263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32"/>
  </w:num>
  <w:num w:numId="4">
    <w:abstractNumId w:val="13"/>
  </w:num>
  <w:num w:numId="5">
    <w:abstractNumId w:val="15"/>
  </w:num>
  <w:num w:numId="6">
    <w:abstractNumId w:val="17"/>
  </w:num>
  <w:num w:numId="7">
    <w:abstractNumId w:val="36"/>
  </w:num>
  <w:num w:numId="8">
    <w:abstractNumId w:val="2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4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12"/>
  </w:num>
  <w:num w:numId="25">
    <w:abstractNumId w:val="24"/>
  </w:num>
  <w:num w:numId="26">
    <w:abstractNumId w:val="25"/>
  </w:num>
  <w:num w:numId="27">
    <w:abstractNumId w:val="33"/>
  </w:num>
  <w:num w:numId="28">
    <w:abstractNumId w:val="21"/>
  </w:num>
  <w:num w:numId="29">
    <w:abstractNumId w:val="18"/>
  </w:num>
  <w:num w:numId="30">
    <w:abstractNumId w:val="27"/>
  </w:num>
  <w:num w:numId="31">
    <w:abstractNumId w:val="35"/>
  </w:num>
  <w:num w:numId="32">
    <w:abstractNumId w:val="29"/>
  </w:num>
  <w:num w:numId="33">
    <w:abstractNumId w:val="30"/>
  </w:num>
  <w:num w:numId="34">
    <w:abstractNumId w:val="20"/>
  </w:num>
  <w:num w:numId="35">
    <w:abstractNumId w:val="28"/>
  </w:num>
  <w:num w:numId="36">
    <w:abstractNumId w:val="31"/>
  </w:num>
  <w:num w:numId="37">
    <w:abstractNumId w:val="2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FF"/>
    <w:rsid w:val="00012573"/>
    <w:rsid w:val="00033D79"/>
    <w:rsid w:val="000473A5"/>
    <w:rsid w:val="00102A9E"/>
    <w:rsid w:val="00102CCA"/>
    <w:rsid w:val="00155BBD"/>
    <w:rsid w:val="001618B6"/>
    <w:rsid w:val="001F1B57"/>
    <w:rsid w:val="001F1EC9"/>
    <w:rsid w:val="00202CD7"/>
    <w:rsid w:val="00330F1D"/>
    <w:rsid w:val="003D5073"/>
    <w:rsid w:val="003F1596"/>
    <w:rsid w:val="003F3A3C"/>
    <w:rsid w:val="004F4DFF"/>
    <w:rsid w:val="00536FE5"/>
    <w:rsid w:val="0056419C"/>
    <w:rsid w:val="00570A47"/>
    <w:rsid w:val="00597C0F"/>
    <w:rsid w:val="005E020D"/>
    <w:rsid w:val="00616678"/>
    <w:rsid w:val="006203F3"/>
    <w:rsid w:val="006301C7"/>
    <w:rsid w:val="006B1F0F"/>
    <w:rsid w:val="006E275E"/>
    <w:rsid w:val="00727714"/>
    <w:rsid w:val="007425CD"/>
    <w:rsid w:val="00776437"/>
    <w:rsid w:val="00784754"/>
    <w:rsid w:val="00786AAA"/>
    <w:rsid w:val="00795DBC"/>
    <w:rsid w:val="007A1909"/>
    <w:rsid w:val="007C013C"/>
    <w:rsid w:val="008840DD"/>
    <w:rsid w:val="008A7B74"/>
    <w:rsid w:val="0093427C"/>
    <w:rsid w:val="009605FF"/>
    <w:rsid w:val="00A24B59"/>
    <w:rsid w:val="00A7649E"/>
    <w:rsid w:val="00AB1B3C"/>
    <w:rsid w:val="00BA7A39"/>
    <w:rsid w:val="00BB362F"/>
    <w:rsid w:val="00BD5B80"/>
    <w:rsid w:val="00BE3F9A"/>
    <w:rsid w:val="00BF057C"/>
    <w:rsid w:val="00C30737"/>
    <w:rsid w:val="00C342E2"/>
    <w:rsid w:val="00C562D8"/>
    <w:rsid w:val="00C66BD2"/>
    <w:rsid w:val="00CB4059"/>
    <w:rsid w:val="00CF26BC"/>
    <w:rsid w:val="00D160B0"/>
    <w:rsid w:val="00D2098F"/>
    <w:rsid w:val="00D81877"/>
    <w:rsid w:val="00DA0A2C"/>
    <w:rsid w:val="00DE0344"/>
    <w:rsid w:val="00E31AD5"/>
    <w:rsid w:val="00E4549D"/>
    <w:rsid w:val="00EA173A"/>
    <w:rsid w:val="00EA736C"/>
    <w:rsid w:val="00EC7CC2"/>
    <w:rsid w:val="00F1026A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15A1D6"/>
  <w15:docId w15:val="{CB6C02BC-4C93-421E-B93A-52AFEEA2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E31AD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31AD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4DFF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F4DFF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4F4DFF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BA7A3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840DD"/>
  </w:style>
  <w:style w:type="character" w:customStyle="1" w:styleId="submenu-table">
    <w:name w:val="submenu-table"/>
    <w:basedOn w:val="a0"/>
    <w:rsid w:val="008840DD"/>
  </w:style>
  <w:style w:type="character" w:styleId="a6">
    <w:name w:val="Emphasis"/>
    <w:uiPriority w:val="20"/>
    <w:qFormat/>
    <w:rsid w:val="008840DD"/>
    <w:rPr>
      <w:i/>
      <w:iCs/>
    </w:rPr>
  </w:style>
  <w:style w:type="paragraph" w:styleId="a7">
    <w:name w:val="No Spacing"/>
    <w:qFormat/>
    <w:rsid w:val="008840D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">
    <w:name w:val="Без интервала1"/>
    <w:rsid w:val="006E275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40">
    <w:name w:val="Заголовок 4 Знак"/>
    <w:basedOn w:val="a0"/>
    <w:link w:val="4"/>
    <w:rsid w:val="00E31A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31AD5"/>
    <w:rPr>
      <w:rFonts w:ascii="Calibri" w:eastAsia="Times New Roman" w:hAnsi="Calibri" w:cs="Times New Roman"/>
      <w:sz w:val="24"/>
      <w:szCs w:val="24"/>
    </w:rPr>
  </w:style>
  <w:style w:type="character" w:styleId="a8">
    <w:name w:val="Strong"/>
    <w:qFormat/>
    <w:rsid w:val="00E31AD5"/>
    <w:rPr>
      <w:b/>
      <w:bCs/>
    </w:rPr>
  </w:style>
  <w:style w:type="paragraph" w:styleId="a9">
    <w:name w:val="Normal (Web)"/>
    <w:aliases w:val="Обычный (Web)"/>
    <w:basedOn w:val="a"/>
    <w:qFormat/>
    <w:rsid w:val="00E31AD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character" w:styleId="aa">
    <w:name w:val="Hyperlink"/>
    <w:rsid w:val="00E31AD5"/>
    <w:rPr>
      <w:color w:val="0000FF"/>
      <w:u w:val="single"/>
    </w:rPr>
  </w:style>
  <w:style w:type="paragraph" w:styleId="20">
    <w:name w:val="Body Text 2"/>
    <w:basedOn w:val="a"/>
    <w:link w:val="21"/>
    <w:uiPriority w:val="99"/>
    <w:unhideWhenUsed/>
    <w:rsid w:val="0093427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93427C"/>
    <w:rPr>
      <w:rFonts w:ascii="Times New Roman" w:eastAsia="Times New Roman" w:hAnsi="Times New Roman" w:cs="Times New Roman"/>
      <w:sz w:val="20"/>
      <w:szCs w:val="20"/>
    </w:rPr>
  </w:style>
  <w:style w:type="character" w:customStyle="1" w:styleId="mmm">
    <w:name w:val="mmm"/>
    <w:basedOn w:val="a0"/>
    <w:rsid w:val="0093427C"/>
  </w:style>
  <w:style w:type="paragraph" w:styleId="ab">
    <w:name w:val="List Bullet"/>
    <w:basedOn w:val="a"/>
    <w:autoRedefine/>
    <w:rsid w:val="0093427C"/>
    <w:pPr>
      <w:spacing w:after="0" w:line="240" w:lineRule="auto"/>
    </w:pPr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7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0A47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8A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A7B74"/>
  </w:style>
  <w:style w:type="paragraph" w:styleId="af0">
    <w:name w:val="footer"/>
    <w:basedOn w:val="a"/>
    <w:link w:val="af1"/>
    <w:uiPriority w:val="99"/>
    <w:unhideWhenUsed/>
    <w:rsid w:val="008A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A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75;&#1073;&#1086;&#1091;%20&#1096;&#1082;&#1086;&#1083;&#1072;%20593\Documents\&#1052;&#1086;&#1080;%20&#1076;&#1086;&#1082;&#1091;&#1084;&#1077;&#1085;&#1090;&#1099;\&#1044;&#1086;&#1087;.&#1086;&#1073;&#1088;&#1072;&#1079;&#1086;&#1074;&#1072;&#1085;&#1080;&#1077;\&#1055;&#1088;&#1086;&#1075;&#1088;&#1072;&#1084;&#1084;&#1099;%20&#1087;&#1086;%20&#1087;&#1088;&#1086;&#1092;&#1086;&#1088;&#1080;&#1077;&#1085;&#1090;&#1072;&#1094;&#1080;&#1080;\&#1047;&#1072;&#1085;&#1103;&#1090;&#1080;&#1103;\%20&#1052;&#1054;&#1044;&#1059;&#1051;&#1068;%20&#8470;%201\&#8470;%208%20%20&#1042;&#1088;&#1077;&#1076;&#1085;&#1099;&#1077;%20&#1087;&#1088;&#1080;&#1074;&#1099;&#1095;&#1082;&#1080;%20&#1080;%20&#1073;&#1086;&#1088;&#1100;&#1073;&#1072;%20&#1089;%20&#1085;&#1080;&#1084;&#1080;\&#1042;&#1088;&#1077;&#1076;&#1085;&#1099;&#1077;%20&#1087;&#1088;&#1080;&#1074;&#1099;&#1095;&#1082;&#1080;%20&#1080;%20&#1073;&#1086;&#1088;&#1100;&#1073;&#1072;%20&#1089;%20&#1085;&#1080;&#1084;&#1080;.doc" TargetMode="External"/><Relationship Id="rId13" Type="http://schemas.openxmlformats.org/officeDocument/2006/relationships/hyperlink" Target="file:///C:\Users\&#1075;&#1073;&#1086;&#1091;%20&#1096;&#1082;&#1086;&#1083;&#1072;%20593\Documents\&#1052;&#1086;&#1080;%20&#1076;&#1086;&#1082;&#1091;&#1084;&#1077;&#1085;&#1090;&#1099;\&#1044;&#1086;&#1087;.&#1086;&#1073;&#1088;&#1072;&#1079;&#1086;&#1074;&#1072;&#1085;&#1080;&#1077;\&#1055;&#1088;&#1086;&#1075;&#1088;&#1072;&#1084;&#1084;&#1099;%20&#1087;&#1086;%20&#1087;&#1088;&#1086;&#1092;&#1086;&#1088;&#1080;&#1077;&#1085;&#1090;&#1072;&#1094;&#1080;&#1080;\&#1047;&#1072;&#1085;&#1103;&#1090;&#1080;&#1103;\%20&#1052;&#1054;&#1044;&#1059;&#1051;&#1068;%20&#8470;%202\&#8470;%208%20%20&#1057;&#1087;&#1086;&#1089;&#1086;&#1073;&#1099;%20&#1073;&#1086;&#1088;&#1100;&#1073;&#1099;%20&#1089;&#1086;%20&#1089;&#1090;&#1088;&#1077;&#1089;&#1089;&#1086;&#1084;.doc" TargetMode="External"/><Relationship Id="rId18" Type="http://schemas.openxmlformats.org/officeDocument/2006/relationships/hyperlink" Target="file:///C:\Users\&#1075;&#1073;&#1086;&#1091;%20&#1096;&#1082;&#1086;&#1083;&#1072;%20593\Documents\&#1052;&#1086;&#1080;%20&#1076;&#1086;&#1082;&#1091;&#1084;&#1077;&#1085;&#1090;&#1099;\&#1044;&#1086;&#1087;.&#1086;&#1073;&#1088;&#1072;&#1079;&#1086;&#1074;&#1072;&#1085;&#1080;&#1077;\&#1055;&#1088;&#1086;&#1075;&#1088;&#1072;&#1084;&#1084;&#1099;%20&#1087;&#1086;%20&#1087;&#1088;&#1086;&#1092;&#1086;&#1088;&#1080;&#1077;&#1085;&#1090;&#1072;&#1094;&#1080;&#1080;\&#1047;&#1072;&#1085;&#1103;&#1090;&#1080;&#1103;\%20&#1052;&#1054;&#1044;&#1059;&#1051;&#1068;%20&#8470;%202\&#8470;%207%20%20&#1059;&#1095;&#1080;&#1084;&#1089;&#1103;%20&#1088;&#1072;&#1079;&#1088;&#1077;&#1096;&#1072;&#1090;&#1100;%20&#1082;&#1086;&#1085;&#1092;&#1083;&#1080;&#1082;&#1090;&#1099;.do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&#1075;&#1073;&#1086;&#1091;%20&#1096;&#1082;&#1086;&#1083;&#1072;%20593\Documents\&#1052;&#1086;&#1080;%20&#1076;&#1086;&#1082;&#1091;&#1084;&#1077;&#1085;&#1090;&#1099;\&#1044;&#1086;&#1087;.&#1086;&#1073;&#1088;&#1072;&#1079;&#1086;&#1074;&#1072;&#1085;&#1080;&#1077;\&#1055;&#1088;&#1086;&#1075;&#1088;&#1072;&#1084;&#1084;&#1099;%20&#1087;&#1086;%20&#1087;&#1088;&#1086;&#1092;&#1086;&#1088;&#1080;&#1077;&#1085;&#1090;&#1072;&#1094;&#1080;&#1080;\&#1047;&#1072;&#1085;&#1103;&#1090;&#1080;&#1103;\&#1047;&#1040;&#1050;&#1054;&#1053;&#1067;\&#1052;&#1077;&#1078;&#1076;&#1091;&#1085;&#1072;&#1088;&#1086;&#1076;&#1085;&#1086;&#1077;%20&#1079;&#1072;&#1082;&#1086;&#1085;&#1086;&#1076;&#1072;&#1090;&#1077;&#1083;&#1100;&#1089;&#1090;&#1074;&#1086;" TargetMode="External"/><Relationship Id="rId12" Type="http://schemas.openxmlformats.org/officeDocument/2006/relationships/hyperlink" Target="file:///F:\&#1087;&#1088;&#1086;&#1075;&#1088;&#1072;&#1084;&#1084;&#1072;%20120\&#1047;&#1072;&#1085;&#1103;&#1090;&#1080;&#1103;\%20&#1052;&#1054;&#1044;&#1059;&#1051;&#1068;%20&#8470;%203\&#8470;%207%20%20&#1050;&#1091;&#1088;&#1077;&#1085;&#1080;&#1077;\&#8470;%207%20%20&#1050;&#1091;&#1088;&#1077;&#1085;&#1080;&#1077;.doc" TargetMode="External"/><Relationship Id="rId17" Type="http://schemas.openxmlformats.org/officeDocument/2006/relationships/hyperlink" Target="file:///F:\&#1087;&#1088;&#1086;&#1075;&#1088;&#1072;&#1084;&#1084;&#1072;%20120\&#1047;&#1072;&#1085;&#1103;&#1090;&#1080;&#1103;\%20&#1052;&#1054;&#1044;&#1059;&#1051;&#1068;%20&#8470;%202\&#8470;%205%20%20&#1040;&#1083;&#1082;&#1086;&#1075;&#1086;&#1083;&#1100;\&#1072;&#1083;&#1082;&#1086;&#1075;&#1086;&#1083;&#1100;%20-%20&#1084;&#1080;&#1092;&#1099;%20&#1080;%20&#1088;&#1077;&#1072;&#1083;&#1100;&#1085;&#1086;&#1089;&#1090;&#1100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75;&#1073;&#1086;&#1091;%20&#1096;&#1082;&#1086;&#1083;&#1072;%20593\Documents\&#1052;&#1086;&#1080;%20&#1076;&#1086;&#1082;&#1091;&#1084;&#1077;&#1085;&#1090;&#1099;\&#1044;&#1086;&#1087;.&#1086;&#1073;&#1088;&#1072;&#1079;&#1086;&#1074;&#1072;&#1085;&#1080;&#1077;\&#1055;&#1088;&#1086;&#1075;&#1088;&#1072;&#1084;&#1084;&#1099;%20&#1087;&#1086;%20&#1087;&#1088;&#1086;&#1092;&#1086;&#1088;&#1080;&#1077;&#1085;&#1090;&#1072;&#1094;&#1080;&#1080;\&#1047;&#1072;&#1085;&#1103;&#1090;&#1080;&#1103;\%20&#1052;&#1054;&#1044;&#1059;&#1051;&#1068;%20&#8470;%203\&#8470;%203%20%20&#1053;&#1040;&#1056;&#1050;&#1054;&#1052;&#1040;&#1053;&#1048;&#1071;%20-%20&#1087;&#1086;&#1089;&#1083;&#1077;&#1076;&#1089;&#1090;&#1074;&#1080;&#1103;\&#1059;&#1075;&#1086;&#1083;&#1086;&#1074;&#1085;&#1099;&#1081;%20&#1082;&#1086;&#1076;&#1077;&#1082;&#1089;%20&#1056;&#1060;.doc" TargetMode="External"/><Relationship Id="rId20" Type="http://schemas.openxmlformats.org/officeDocument/2006/relationships/hyperlink" Target="file:///C:\Users\&#1075;&#1073;&#1086;&#1091;%20&#1096;&#1082;&#1086;&#1083;&#1072;%20593\Documents\&#1052;&#1086;&#1080;%20&#1076;&#1086;&#1082;&#1091;&#1084;&#1077;&#1085;&#1090;&#1099;\&#1044;&#1086;&#1087;.&#1086;&#1073;&#1088;&#1072;&#1079;&#1086;&#1074;&#1072;&#1085;&#1080;&#1077;\&#1055;&#1088;&#1086;&#1075;&#1088;&#1072;&#1084;&#1084;&#1099;%20&#1087;&#1086;%20&#1087;&#1088;&#1086;&#1092;&#1086;&#1088;&#1080;&#1077;&#1085;&#1090;&#1072;&#1094;&#1080;&#1080;\&#1047;&#1072;&#1085;&#1103;&#1090;&#1080;&#1103;\&#1047;&#1072;&#1085;&#1103;&#1090;&#1080;&#1103;%20&#1076;&#1083;&#1103;%20&#1089;&#1090;&#1072;&#1088;&#1096;&#1077;&#1082;&#1083;&#1072;&#1089;&#1089;&#1085;&#1080;&#1082;&#1086;&#1074;\&#1085;&#1072;&#1074;&#1099;&#1082;&#1080;%20&#1089;&#1072;&#1084;&#1086;&#1086;&#1073;&#1083;&#1072;&#1076;&#1072;&#1085;&#1080;&#1103;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75;&#1073;&#1086;&#1091;%20&#1096;&#1082;&#1086;&#1083;&#1072;%20593\Documents\&#1052;&#1086;&#1080;%20&#1076;&#1086;&#1082;&#1091;&#1084;&#1077;&#1085;&#1090;&#1099;\&#1044;&#1086;&#1087;.&#1086;&#1073;&#1088;&#1072;&#1079;&#1086;&#1074;&#1072;&#1085;&#1080;&#1077;\&#1055;&#1088;&#1086;&#1075;&#1088;&#1072;&#1084;&#1084;&#1099;%20&#1087;&#1086;%20&#1087;&#1088;&#1086;&#1092;&#1086;&#1088;&#1080;&#1077;&#1085;&#1090;&#1072;&#1094;&#1080;&#1080;\&#1047;&#1072;&#1085;&#1103;&#1090;&#1080;&#1103;\&#1055;&#1056;&#1054;&#1060;-&#1050;&#1040;%20&#1079;&#1072;&#1074;&#1080;&#1089;&#1080;&#1084;&#1086;&#1089;&#1090;&#1077;&#1081;\&#1055;&#1056;&#1054;&#1060;-&#1050;&#1040;%20&#1082;&#1091;&#1088;&#1077;&#1085;&#1080;&#1103;\&#1087;&#1086;&#1092;&#1080;&#1083;&#1072;&#1082;&#1090;&#1080;&#1082;&#1072;%20&#1050;&#1059;&#1056;&#1045;&#1053;&#1048;&#1071;\&#1086;%20&#1074;&#1088;&#1077;&#1076;&#1077;%20%20&#1082;&#1091;&#1088;&#1077;&#1085;&#1080;&#1103;.ppt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&#1075;&#1073;&#1086;&#1091;%20&#1096;&#1082;&#1086;&#1083;&#1072;%20593\Documents\&#1052;&#1086;&#1080;%20&#1076;&#1086;&#1082;&#1091;&#1084;&#1077;&#1085;&#1090;&#1099;\&#1044;&#1086;&#1087;.&#1086;&#1073;&#1088;&#1072;&#1079;&#1086;&#1074;&#1072;&#1085;&#1080;&#1077;\&#1055;&#1088;&#1086;&#1075;&#1088;&#1072;&#1084;&#1084;&#1099;%20&#1087;&#1086;%20&#1087;&#1088;&#1086;&#1092;&#1086;&#1088;&#1080;&#1077;&#1085;&#1090;&#1072;&#1094;&#1080;&#1080;\&#1047;&#1072;&#1085;&#1103;&#1090;&#1080;&#1103;\%20&#1052;&#1054;&#1044;&#1059;&#1051;&#1068;%20&#8470;%203\&#8470;%203%20%20&#1053;&#1040;&#1056;&#1050;&#1054;&#1052;&#1040;&#1053;&#1048;&#1071;%20-%20&#1087;&#1086;&#1089;&#1083;&#1077;&#1076;&#1089;&#1090;&#1074;&#1080;&#1103;\&#1047;&#1072;&#1085;&#1103;&#1090;&#1080;&#1077;%20&#1085;&#1072;&#1088;&#1082;&#1086;&#1090;&#1080;&#1082;&#1080;.doc" TargetMode="External"/><Relationship Id="rId10" Type="http://schemas.openxmlformats.org/officeDocument/2006/relationships/hyperlink" Target="file:///C:\Users\&#1075;&#1073;&#1086;&#1091;%20&#1096;&#1082;&#1086;&#1083;&#1072;%20593\Documents\&#1052;&#1086;&#1080;%20&#1076;&#1086;&#1082;&#1091;&#1084;&#1077;&#1085;&#1090;&#1099;\&#1044;&#1086;&#1087;.&#1086;&#1073;&#1088;&#1072;&#1079;&#1086;&#1074;&#1072;&#1085;&#1080;&#1077;\&#1055;&#1088;&#1086;&#1075;&#1088;&#1072;&#1084;&#1084;&#1099;%20&#1087;&#1086;%20&#1087;&#1088;&#1086;&#1092;&#1086;&#1088;&#1080;&#1077;&#1085;&#1090;&#1072;&#1094;&#1080;&#1080;\&#1047;&#1072;&#1085;&#1103;&#1090;&#1080;&#1103;\&#1047;&#1040;&#1050;&#1054;&#1053;&#1067;\&#1047;&#1072;&#1082;&#1086;&#1085;&#1086;&#1076;&#1072;&#1090;&#1077;&#1083;.%20&#1056;&#1060;\&#1087;&#1088;&#1072;&#1074;&#1072;%20&#1080;%20&#1086;&#1073;&#1103;&#1079;&#1072;&#1085;&#1086;&#1089;&#1090;&#1080;%20&#1085;-&#1083;" TargetMode="External"/><Relationship Id="rId19" Type="http://schemas.openxmlformats.org/officeDocument/2006/relationships/hyperlink" Target="file:///C:\Users\&#1075;&#1073;&#1086;&#1091;%20&#1096;&#1082;&#1086;&#1083;&#1072;%20593\Documents\&#1052;&#1086;&#1080;%20&#1076;&#1086;&#1082;&#1091;&#1084;&#1077;&#1085;&#1090;&#1099;\&#1044;&#1086;&#1087;.&#1086;&#1073;&#1088;&#1072;&#1079;&#1086;&#1074;&#1072;&#1085;&#1080;&#1077;\&#1055;&#1088;&#1086;&#1075;&#1088;&#1072;&#1084;&#1084;&#1099;%20&#1087;&#1086;%20&#1087;&#1088;&#1086;&#1092;&#1086;&#1088;&#1080;&#1077;&#1085;&#1090;&#1072;&#1094;&#1080;&#1080;\&#1047;&#1072;&#1085;&#1103;&#1090;&#1080;&#1103;\&#1047;&#1072;&#1085;&#1103;&#1090;&#1080;&#1103;%20&#1076;&#1083;&#1103;%20&#1089;&#1090;&#1072;&#1088;&#1096;&#1077;&#1082;&#1083;&#1072;&#1089;&#1089;&#1085;&#1080;&#1082;&#1086;&#1074;\&#1057;&#1074;&#1086;&#1073;&#1086;&#1076;&#1072;%20&#1080;%20&#1086;&#1090;&#1074;&#1077;&#1090;&#1089;&#1090;&#1074;&#1077;&#1085;&#1085;&#1086;&#1089;&#1090;&#110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75;&#1073;&#1086;&#1091;%20&#1096;&#1082;&#1086;&#1083;&#1072;%20593\Documents\&#1052;&#1086;&#1080;%20&#1076;&#1086;&#1082;&#1091;&#1084;&#1077;&#1085;&#1090;&#1099;\&#1044;&#1086;&#1087;.&#1086;&#1073;&#1088;&#1072;&#1079;&#1086;&#1074;&#1072;&#1085;&#1080;&#1077;\&#1055;&#1088;&#1086;&#1075;&#1088;&#1072;&#1084;&#1084;&#1099;%20&#1087;&#1086;%20&#1087;&#1088;&#1086;&#1092;&#1086;&#1088;&#1080;&#1077;&#1085;&#1090;&#1072;&#1094;&#1080;&#1080;\&#1047;&#1072;&#1085;&#1103;&#1090;&#1080;&#1103;\&#1047;&#1040;&#1050;&#1054;&#1053;&#1067;\&#1047;&#1072;&#1082;&#1086;&#1085;&#1086;&#1076;&#1072;&#1090;&#1077;&#1083;.%20&#1056;&#1060;\&#1087;&#1088;&#1072;&#1074;&#1072;%20&#1080;%20&#1086;&#1073;&#1103;&#1079;&#1072;&#1085;&#1086;&#1089;&#1090;&#1080;%20&#1085;-&#1083;\&#1048;&#1079;&#1074;&#1083;&#1077;&#1095;&#1077;&#1085;&#1080;&#1103;%20&#1080;&#1079;%20&#1059;&#1050;%20&#1056;&#1060;.doc" TargetMode="External"/><Relationship Id="rId14" Type="http://schemas.openxmlformats.org/officeDocument/2006/relationships/hyperlink" Target="file:///C:\Users\&#1075;&#1073;&#1086;&#1091;%20&#1096;&#1082;&#1086;&#1083;&#1072;%20593\Documents\&#1052;&#1086;&#1080;%20&#1076;&#1086;&#1082;&#1091;&#1084;&#1077;&#1085;&#1090;&#1099;\&#1044;&#1086;&#1087;.&#1086;&#1073;&#1088;&#1072;&#1079;&#1086;&#1074;&#1072;&#1085;&#1080;&#1077;\&#1055;&#1088;&#1086;&#1075;&#1088;&#1072;&#1084;&#1084;&#1099;%20&#1087;&#1086;%20&#1087;&#1088;&#1086;&#1092;&#1086;&#1088;&#1080;&#1077;&#1085;&#1090;&#1072;&#1094;&#1080;&#1080;\&#1047;&#1072;&#1085;&#1103;&#1090;&#1080;&#1103;\%20&#1052;&#1054;&#1044;&#1059;&#1051;&#1068;%20&#8470;%202\&#8470;%204%20%20&#1042;&#1079;&#1072;&#1080;&#1084;&#1086;&#1086;&#1090;&#1085;&#1086;&#1096;&#1077;&#1085;&#1080;&#1103;%20&#1087;&#1086;&#1083;&#1086;&#1074;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6420</Words>
  <Characters>36600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Варьеганская ОСШ</Company>
  <LinksUpToDate>false</LinksUpToDate>
  <CharactersWithSpaces>42935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Интернат</dc:creator>
  <cp:lastModifiedBy>Пользователь Windows</cp:lastModifiedBy>
  <cp:revision>5</cp:revision>
  <cp:lastPrinted>2020-11-12T12:47:00Z</cp:lastPrinted>
  <dcterms:created xsi:type="dcterms:W3CDTF">2022-11-10T07:16:00Z</dcterms:created>
  <dcterms:modified xsi:type="dcterms:W3CDTF">2023-09-07T13:09:00Z</dcterms:modified>
</cp:coreProperties>
</file>